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E931" w14:textId="77777777" w:rsidR="00D26877" w:rsidRPr="0014117E" w:rsidRDefault="00D26877" w:rsidP="00D26877">
      <w:pPr>
        <w:contextualSpacing/>
        <w:jc w:val="center"/>
      </w:pPr>
      <w:r w:rsidRPr="0014117E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4408123E" wp14:editId="04B09A96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D26877" w:rsidRPr="0014117E" w14:paraId="40FD4275" w14:textId="77777777" w:rsidTr="00256372"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5EFC2D" w14:textId="563CA1F8" w:rsidR="00D26877" w:rsidRPr="0014117E" w:rsidRDefault="00D26877" w:rsidP="00D26877">
            <w:pPr>
              <w:contextualSpacing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>COMUNICAZIONE DI FINE LAVORI</w:t>
            </w:r>
          </w:p>
        </w:tc>
      </w:tr>
    </w:tbl>
    <w:p w14:paraId="4EEB62F0" w14:textId="77777777" w:rsidR="00D26877" w:rsidRPr="0014117E" w:rsidRDefault="00D26877" w:rsidP="00D26877">
      <w:pPr>
        <w:contextualSpacing/>
        <w:rPr>
          <w:rFonts w:ascii="Arial" w:hAnsi="Arial" w:cs="Arial"/>
          <w:sz w:val="23"/>
        </w:rPr>
      </w:pPr>
    </w:p>
    <w:p w14:paraId="373F6243" w14:textId="77777777" w:rsidR="00D26877" w:rsidRPr="0014117E" w:rsidRDefault="00D26877" w:rsidP="00D26877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14117E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5A96C59" w14:textId="77777777" w:rsidR="00D26877" w:rsidRPr="0014117E" w:rsidRDefault="00D26877" w:rsidP="00D26877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14117E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F79A0DB" w14:textId="1A7F1840" w:rsidR="00D26877" w:rsidRPr="00D26877" w:rsidRDefault="00D26877" w:rsidP="00D26877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14117E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63D7C94" w14:textId="77777777" w:rsidR="00D26877" w:rsidRDefault="00D26877" w:rsidP="00D2687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41593F" w14:textId="781CDC54" w:rsidR="00426C42" w:rsidRPr="002A5313" w:rsidRDefault="00426C42" w:rsidP="00D2687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D2687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950A9" w14:textId="2FE5B648" w:rsidR="005B7A41" w:rsidRDefault="00D26877" w:rsidP="00D26877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5B7A41" w:rsidRPr="002A5313">
        <w:rPr>
          <w:rFonts w:ascii="Arial" w:hAnsi="Arial" w:cs="Arial"/>
          <w:sz w:val="18"/>
          <w:szCs w:val="18"/>
        </w:rPr>
        <w:t>[</w:t>
      </w:r>
      <w:proofErr w:type="spellStart"/>
      <w:r w:rsidR="005B7A41"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="005B7A41" w:rsidRPr="002A5313">
        <w:rPr>
          <w:rFonts w:ascii="Arial" w:hAnsi="Arial" w:cs="Arial"/>
          <w:sz w:val="18"/>
          <w:szCs w:val="18"/>
        </w:rPr>
        <w:t>] [</w:t>
      </w:r>
      <w:proofErr w:type="spellStart"/>
      <w:r w:rsidR="005B7A41"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="005B7A41"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="005B7A41"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="005B7A41" w:rsidRPr="002A5313">
        <w:rPr>
          <w:rFonts w:ascii="Arial" w:hAnsi="Arial" w:cs="Arial"/>
          <w:sz w:val="18"/>
          <w:szCs w:val="18"/>
        </w:rPr>
        <w:t>]</w:t>
      </w:r>
    </w:p>
    <w:p w14:paraId="1C882782" w14:textId="77777777" w:rsidR="005B7A41" w:rsidRPr="002A5313" w:rsidRDefault="005B7A41" w:rsidP="00D268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765E05"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condominio_cf</w:t>
      </w:r>
      <w:proofErr w:type="spellEnd"/>
      <w:r w:rsidRPr="00765E05">
        <w:rPr>
          <w:rFonts w:ascii="Arial" w:hAnsi="Arial" w:cs="Arial"/>
          <w:sz w:val="18"/>
          <w:szCs w:val="18"/>
        </w:rPr>
        <w:t>]</w:t>
      </w:r>
    </w:p>
    <w:p w14:paraId="2E605DFA" w14:textId="77777777" w:rsidR="005B7A41" w:rsidRPr="002A5313" w:rsidRDefault="005B7A41" w:rsidP="00D26877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201F8B1" w14:textId="77777777" w:rsidR="005B7A41" w:rsidRPr="002A5313" w:rsidRDefault="005B7A41" w:rsidP="00D26877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60AE72F8" w14:textId="77777777" w:rsidR="005B7A41" w:rsidRDefault="005B7A41" w:rsidP="00D26877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14:paraId="598C1650" w14:textId="77777777" w:rsidTr="001E1A7D">
        <w:tc>
          <w:tcPr>
            <w:tcW w:w="9778" w:type="dxa"/>
          </w:tcPr>
          <w:p w14:paraId="1F7D77AD" w14:textId="77777777" w:rsidR="005B7A41" w:rsidRPr="00731D92" w:rsidRDefault="005B7A41" w:rsidP="00D2687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64EAAF" w14:textId="77777777" w:rsidR="005B7A41" w:rsidRDefault="005B7A41" w:rsidP="00D2687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B7A41" w:rsidRPr="00D26877" w14:paraId="480395CA" w14:textId="77777777" w:rsidTr="001E1A7D">
        <w:tc>
          <w:tcPr>
            <w:tcW w:w="9778" w:type="dxa"/>
          </w:tcPr>
          <w:p w14:paraId="6E40D3A0" w14:textId="08A9BE4E" w:rsidR="005B7A41" w:rsidRPr="00DF32CE" w:rsidRDefault="005B7A41" w:rsidP="00D2687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</w:t>
            </w:r>
            <w:r w:rsidR="00F84551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B7A41" w14:paraId="3A1C6889" w14:textId="77777777" w:rsidTr="001E1A7D">
        <w:tc>
          <w:tcPr>
            <w:tcW w:w="9778" w:type="dxa"/>
          </w:tcPr>
          <w:p w14:paraId="4C96392E" w14:textId="77777777" w:rsidR="005B7A41" w:rsidRDefault="005B7A41" w:rsidP="00D2687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6C2AB7" w14:textId="77777777" w:rsidR="005B7A41" w:rsidRPr="006667D4" w:rsidRDefault="005B7A41" w:rsidP="00D26877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:rsidRPr="00DD46DD" w14:paraId="04113DD0" w14:textId="77777777" w:rsidTr="001E1A7D">
        <w:tc>
          <w:tcPr>
            <w:tcW w:w="9778" w:type="dxa"/>
          </w:tcPr>
          <w:p w14:paraId="34AF8E04" w14:textId="77777777" w:rsidR="005B7A41" w:rsidRDefault="005B7A41" w:rsidP="00D2687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DE7F9A2" w14:textId="77777777" w:rsidR="005B7A41" w:rsidRPr="002A5313" w:rsidRDefault="005B7A41" w:rsidP="00D2687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7608EF2" w14:textId="77777777" w:rsidR="005B7A41" w:rsidRPr="002A5313" w:rsidRDefault="005B7A41" w:rsidP="00D2687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E58C49D" w14:textId="77777777" w:rsidR="005B7A41" w:rsidRPr="002A5313" w:rsidRDefault="005B7A41" w:rsidP="00D2687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E7B87B0" w14:textId="77777777" w:rsidR="005B7A41" w:rsidRPr="00DD46DD" w:rsidRDefault="005B7A41" w:rsidP="00D2687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7DD02CD" w14:textId="77777777" w:rsidR="00E51ADC" w:rsidRDefault="00E51ADC" w:rsidP="00D26877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D26877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</w:p>
    <w:p w14:paraId="68DA714C" w14:textId="77777777" w:rsidR="00426C42" w:rsidRDefault="00426C42" w:rsidP="00D26877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D2687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D26877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78697" w14:textId="181E9078" w:rsidR="008C214D" w:rsidRPr="000F2B1D" w:rsidRDefault="00514D64" w:rsidP="00103FF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alla</w:t>
      </w:r>
      <w:r w:rsidR="007227B5"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</w:t>
      </w:r>
    </w:p>
    <w:p w14:paraId="25F31118" w14:textId="77777777" w:rsidR="000F2B1D" w:rsidRDefault="000F2B1D" w:rsidP="00D26877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D2687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</w:t>
      </w:r>
      <w:proofErr w:type="spellStart"/>
      <w:r w:rsidRPr="000F2B1D">
        <w:rPr>
          <w:rFonts w:ascii="Arial" w:hAnsi="Arial" w:cs="Arial"/>
          <w:b/>
          <w:sz w:val="18"/>
          <w:szCs w:val="18"/>
        </w:rPr>
        <w:t>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</w:t>
      </w:r>
      <w:proofErr w:type="spellEnd"/>
      <w:r w:rsidRPr="000F2B1D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D26877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D26877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  <w:proofErr w:type="spellEnd"/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D26877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D26877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D2687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D26877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212E30C" w14:textId="3B4757E7" w:rsidR="00355EFD" w:rsidRDefault="00355EFD" w:rsidP="00D94A68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B03FC6E" w14:textId="77777777" w:rsidR="00D94A68" w:rsidRPr="00D94A68" w:rsidRDefault="00D94A68" w:rsidP="00D94A68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6ABC83CE" w14:textId="77777777" w:rsidR="00453B09" w:rsidRPr="00A53567" w:rsidRDefault="00453B09" w:rsidP="00D26877">
      <w:pPr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 o del delegato.</w:t>
      </w:r>
    </w:p>
    <w:p w14:paraId="70F6A8AF" w14:textId="454058AC" w:rsidR="00453B09" w:rsidRDefault="00453B09" w:rsidP="00D26877">
      <w:pPr>
        <w:contextualSpacing/>
        <w:rPr>
          <w:rFonts w:ascii="Arial" w:hAnsi="Arial" w:cs="Arial"/>
          <w:b/>
          <w:sz w:val="18"/>
          <w:szCs w:val="18"/>
        </w:rPr>
      </w:pPr>
    </w:p>
    <w:p w14:paraId="7A38E7FC" w14:textId="77777777" w:rsidR="0089292A" w:rsidRDefault="0089292A" w:rsidP="0089292A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428B231" w14:textId="5B7B0599" w:rsidR="0089292A" w:rsidRPr="002A5313" w:rsidRDefault="0089292A" w:rsidP="0089292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DICHIARAZIONI DEL </w:t>
      </w:r>
      <w:r w:rsidR="00103FF9">
        <w:rPr>
          <w:rFonts w:ascii="Arial" w:hAnsi="Arial" w:cs="Arial"/>
          <w:b/>
          <w:sz w:val="24"/>
          <w:szCs w:val="24"/>
        </w:rPr>
        <w:t>TECNICO INCARICATO</w:t>
      </w:r>
    </w:p>
    <w:p w14:paraId="5849078C" w14:textId="77777777" w:rsidR="0089292A" w:rsidRPr="00F22534" w:rsidRDefault="0089292A" w:rsidP="0089292A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0B11D31" w14:textId="004E6BAF" w:rsidR="00103FF9" w:rsidRPr="00DF2267" w:rsidRDefault="00103FF9" w:rsidP="00103FF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direttore_app</w:t>
      </w:r>
      <w:proofErr w:type="spellEnd"/>
      <w:r w:rsidRPr="00DF2267">
        <w:rPr>
          <w:rFonts w:ascii="Arial" w:hAnsi="Arial" w:cs="Arial"/>
          <w:sz w:val="18"/>
          <w:szCs w:val="18"/>
          <w:lang w:eastAsia="it-IT"/>
        </w:rPr>
        <w:t xml:space="preserve">] </w:t>
      </w:r>
      <w:r w:rsidRPr="00DF2267">
        <w:rPr>
          <w:rFonts w:ascii="Arial" w:hAnsi="Arial" w:cs="Arial"/>
          <w:sz w:val="18"/>
          <w:szCs w:val="18"/>
        </w:rPr>
        <w:t>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_cognome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_nome</w:t>
      </w:r>
      <w:proofErr w:type="spellEnd"/>
      <w:r w:rsidRPr="00DF2267">
        <w:rPr>
          <w:rFonts w:ascii="Arial" w:hAnsi="Arial" w:cs="Arial"/>
          <w:sz w:val="18"/>
          <w:szCs w:val="18"/>
        </w:rPr>
        <w:t>], C.F.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_cf</w:t>
      </w:r>
      <w:proofErr w:type="spellEnd"/>
      <w:r w:rsidRPr="00DF2267">
        <w:rPr>
          <w:rFonts w:ascii="Arial" w:hAnsi="Arial" w:cs="Arial"/>
          <w:sz w:val="18"/>
          <w:szCs w:val="18"/>
        </w:rPr>
        <w:t>],</w:t>
      </w:r>
    </w:p>
    <w:p w14:paraId="15B9A729" w14:textId="77777777" w:rsidR="00103FF9" w:rsidRPr="00DF2267" w:rsidRDefault="00103FF9" w:rsidP="00103FF9">
      <w:pPr>
        <w:contextualSpacing/>
        <w:jc w:val="left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nato al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_comune_nato</w:t>
      </w:r>
      <w:proofErr w:type="spellEnd"/>
      <w:r w:rsidRPr="00DF2267">
        <w:rPr>
          <w:rFonts w:ascii="Arial" w:hAnsi="Arial" w:cs="Arial"/>
          <w:sz w:val="18"/>
          <w:szCs w:val="18"/>
        </w:rPr>
        <w:t>] ([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_provincia_nato</w:t>
      </w:r>
      <w:proofErr w:type="spellEnd"/>
      <w:r w:rsidRPr="00DF2267">
        <w:rPr>
          <w:rFonts w:ascii="Arial" w:hAnsi="Arial" w:cs="Arial"/>
          <w:sz w:val="18"/>
          <w:szCs w:val="18"/>
        </w:rPr>
        <w:t>]) il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_data_nato</w:t>
      </w:r>
      <w:proofErr w:type="spellEnd"/>
      <w:r w:rsidRPr="00DF2267">
        <w:rPr>
          <w:rFonts w:ascii="Arial" w:hAnsi="Arial" w:cs="Arial"/>
          <w:sz w:val="18"/>
          <w:szCs w:val="18"/>
        </w:rPr>
        <w:t>],</w:t>
      </w:r>
    </w:p>
    <w:p w14:paraId="0E4E98E1" w14:textId="77777777" w:rsidR="00103FF9" w:rsidRPr="00DF2267" w:rsidRDefault="00103FF9" w:rsidP="00103FF9">
      <w:pPr>
        <w:contextualSpacing/>
        <w:jc w:val="left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residente in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_indirizzo_residenza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_civico_residenza</w:t>
      </w:r>
      <w:proofErr w:type="spellEnd"/>
      <w:r w:rsidRPr="00DF2267">
        <w:rPr>
          <w:rFonts w:ascii="Arial" w:hAnsi="Arial" w:cs="Arial"/>
          <w:sz w:val="18"/>
          <w:szCs w:val="18"/>
        </w:rPr>
        <w:t>] - [</w:t>
      </w:r>
      <w:proofErr w:type="spellStart"/>
      <w:r w:rsidRPr="00DF2267">
        <w:rPr>
          <w:rFonts w:ascii="Arial" w:hAnsi="Arial" w:cs="Arial"/>
          <w:sz w:val="18"/>
          <w:szCs w:val="18"/>
        </w:rPr>
        <w:t>direttore_cap_residenza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_comune_residenza</w:t>
      </w:r>
      <w:proofErr w:type="spellEnd"/>
      <w:r w:rsidRPr="00DF2267">
        <w:rPr>
          <w:rFonts w:ascii="Arial" w:hAnsi="Arial" w:cs="Arial"/>
          <w:sz w:val="18"/>
          <w:szCs w:val="18"/>
        </w:rPr>
        <w:t>] ([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_provincia_residenza</w:t>
      </w:r>
      <w:proofErr w:type="spellEnd"/>
      <w:r w:rsidRPr="00DF2267">
        <w:rPr>
          <w:rFonts w:ascii="Arial" w:hAnsi="Arial" w:cs="Arial"/>
          <w:sz w:val="18"/>
          <w:szCs w:val="18"/>
        </w:rPr>
        <w:t>]),</w:t>
      </w:r>
    </w:p>
    <w:p w14:paraId="5A27EA19" w14:textId="5B85C4A1" w:rsidR="0089292A" w:rsidRDefault="00103FF9" w:rsidP="00103FF9">
      <w:pPr>
        <w:contextualSpacing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con studio in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_indirizzo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_civico</w:t>
      </w:r>
      <w:proofErr w:type="spellEnd"/>
      <w:r w:rsidRPr="00DF2267">
        <w:rPr>
          <w:rFonts w:ascii="Arial" w:hAnsi="Arial" w:cs="Arial"/>
          <w:sz w:val="18"/>
          <w:szCs w:val="18"/>
        </w:rPr>
        <w:t>] -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_cap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_comune</w:t>
      </w:r>
      <w:proofErr w:type="spellEnd"/>
      <w:r w:rsidRPr="00DF2267">
        <w:rPr>
          <w:rFonts w:ascii="Arial" w:hAnsi="Arial" w:cs="Arial"/>
          <w:sz w:val="18"/>
          <w:szCs w:val="18"/>
        </w:rPr>
        <w:t>] ([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_provincia</w:t>
      </w:r>
      <w:proofErr w:type="spellEnd"/>
      <w:r w:rsidRPr="00DF2267">
        <w:rPr>
          <w:rFonts w:ascii="Arial" w:hAnsi="Arial" w:cs="Arial"/>
          <w:sz w:val="18"/>
          <w:szCs w:val="18"/>
        </w:rPr>
        <w:t>]), P.IVA [</w:t>
      </w:r>
      <w:proofErr w:type="spellStart"/>
      <w:r w:rsidRPr="00DF2267">
        <w:rPr>
          <w:rFonts w:ascii="Arial" w:hAnsi="Arial" w:cs="Arial"/>
          <w:sz w:val="18"/>
          <w:szCs w:val="18"/>
        </w:rPr>
        <w:t>direttore_piva</w:t>
      </w:r>
      <w:proofErr w:type="spellEnd"/>
      <w:r w:rsidRPr="00DF2267">
        <w:rPr>
          <w:rFonts w:ascii="Arial" w:hAnsi="Arial" w:cs="Arial"/>
          <w:sz w:val="18"/>
          <w:szCs w:val="18"/>
        </w:rPr>
        <w:t>], iscritto al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_albo</w:t>
      </w:r>
      <w:proofErr w:type="spellEnd"/>
      <w:r w:rsidRPr="00DF2267">
        <w:rPr>
          <w:rFonts w:ascii="Arial" w:hAnsi="Arial" w:cs="Arial"/>
          <w:sz w:val="18"/>
          <w:szCs w:val="18"/>
        </w:rPr>
        <w:t>] di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_albo_prov</w:t>
      </w:r>
      <w:proofErr w:type="spellEnd"/>
      <w:r w:rsidRPr="00DF2267">
        <w:rPr>
          <w:rFonts w:ascii="Arial" w:hAnsi="Arial" w:cs="Arial"/>
          <w:sz w:val="18"/>
          <w:szCs w:val="18"/>
        </w:rPr>
        <w:t>] n.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_albo_numero</w:t>
      </w:r>
      <w:proofErr w:type="spellEnd"/>
      <w:r w:rsidRPr="00DF2267">
        <w:rPr>
          <w:rFonts w:ascii="Arial" w:hAnsi="Arial" w:cs="Arial"/>
          <w:sz w:val="18"/>
          <w:szCs w:val="18"/>
        </w:rPr>
        <w:t>],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_telefono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_cellulare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_pec</w:t>
      </w:r>
      <w:proofErr w:type="spellEnd"/>
      <w:r w:rsidRPr="00DF2267">
        <w:rPr>
          <w:rFonts w:ascii="Arial" w:hAnsi="Arial" w:cs="Arial"/>
          <w:sz w:val="18"/>
          <w:szCs w:val="18"/>
        </w:rPr>
        <w:t>] [</w:t>
      </w:r>
      <w:proofErr w:type="spellStart"/>
      <w:r w:rsidRPr="00DF2267">
        <w:rPr>
          <w:rFonts w:ascii="Arial" w:hAnsi="Arial" w:cs="Arial"/>
          <w:sz w:val="18"/>
          <w:szCs w:val="18"/>
          <w:lang w:eastAsia="it-IT"/>
        </w:rPr>
        <w:t>direttore</w:t>
      </w:r>
      <w:r w:rsidRPr="00DF2267">
        <w:rPr>
          <w:rFonts w:ascii="Arial" w:hAnsi="Arial" w:cs="Arial"/>
          <w:sz w:val="18"/>
          <w:szCs w:val="18"/>
        </w:rPr>
        <w:t>_</w:t>
      </w:r>
      <w:proofErr w:type="gramStart"/>
      <w:r w:rsidRPr="00DF2267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DF2267">
        <w:rPr>
          <w:rFonts w:ascii="Arial" w:hAnsi="Arial" w:cs="Arial"/>
          <w:sz w:val="18"/>
          <w:szCs w:val="18"/>
        </w:rPr>
        <w:t>]</w:t>
      </w:r>
    </w:p>
    <w:p w14:paraId="3ADF3734" w14:textId="77777777" w:rsidR="0089292A" w:rsidRDefault="0089292A" w:rsidP="0089292A">
      <w:pPr>
        <w:contextualSpacing/>
        <w:rPr>
          <w:rFonts w:ascii="Arial" w:hAnsi="Arial" w:cs="Arial"/>
          <w:sz w:val="18"/>
          <w:szCs w:val="18"/>
        </w:rPr>
      </w:pPr>
    </w:p>
    <w:p w14:paraId="205591CC" w14:textId="77777777" w:rsidR="0089292A" w:rsidRPr="002A5313" w:rsidRDefault="0089292A" w:rsidP="0089292A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professionista</w:t>
      </w:r>
      <w:r w:rsidRPr="002A5313">
        <w:rPr>
          <w:rFonts w:ascii="Arial" w:hAnsi="Arial" w:cs="Arial"/>
          <w:sz w:val="18"/>
          <w:szCs w:val="18"/>
        </w:rPr>
        <w:t xml:space="preserve">, in qualità di tecnico asseverante, preso atto di assumere la qualità di persona esercente un servizio di pubblica necessità ai sensi degli articoli 359 e 481 del </w:t>
      </w:r>
      <w:proofErr w:type="gramStart"/>
      <w:r w:rsidRPr="002A5313">
        <w:rPr>
          <w:rFonts w:ascii="Arial" w:hAnsi="Arial" w:cs="Arial"/>
          <w:sz w:val="18"/>
          <w:szCs w:val="18"/>
        </w:rPr>
        <w:t>Codice Penale</w:t>
      </w:r>
      <w:proofErr w:type="gramEnd"/>
      <w:r w:rsidRPr="002A5313">
        <w:rPr>
          <w:rFonts w:ascii="Arial" w:hAnsi="Arial" w:cs="Arial"/>
          <w:sz w:val="18"/>
          <w:szCs w:val="18"/>
        </w:rPr>
        <w:t>, consapevole che le dichiarazioni false, la falsità negli atti e l'uso di atti falsi comportano l'applicazione delle sanzioni penali previste dagli artt. 75 e 76 del d.P.R. n. 445/2000, sotto la propria responsabilità</w:t>
      </w:r>
    </w:p>
    <w:p w14:paraId="0DC6F2AA" w14:textId="77777777" w:rsidR="0089292A" w:rsidRPr="00F22534" w:rsidRDefault="0089292A" w:rsidP="0089292A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4581609" w14:textId="77777777" w:rsidR="0089292A" w:rsidRDefault="0089292A" w:rsidP="0089292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058378BD" w14:textId="1A548FFC" w:rsidR="0089292A" w:rsidRDefault="0089292A" w:rsidP="0089292A">
      <w:pPr>
        <w:rPr>
          <w:rFonts w:ascii="Arial" w:hAnsi="Arial" w:cs="Arial"/>
          <w:sz w:val="18"/>
          <w:szCs w:val="18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637EC" w:rsidRPr="002637EC" w14:paraId="1B95B716" w14:textId="77777777" w:rsidTr="00D430DC">
        <w:tc>
          <w:tcPr>
            <w:tcW w:w="9778" w:type="dxa"/>
          </w:tcPr>
          <w:p w14:paraId="1EA78493" w14:textId="27779A05" w:rsidR="002637EC" w:rsidRPr="002637EC" w:rsidRDefault="002637EC" w:rsidP="008929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intervento_opt</w:t>
            </w:r>
            <w:r w:rsidRPr="002637EC">
              <w:rPr>
                <w:rFonts w:ascii="Arial" w:hAnsi="Arial" w:cs="Arial"/>
                <w:sz w:val="18"/>
                <w:szCs w:val="18"/>
              </w:rPr>
              <w:t>_</w:t>
            </w:r>
            <w:r w:rsidRPr="002637EC">
              <w:rPr>
                <w:rFonts w:ascii="Arial" w:hAnsi="Arial" w:cs="Arial"/>
                <w:sz w:val="18"/>
                <w:szCs w:val="18"/>
              </w:rPr>
              <w:t>opt_key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]='1']</w:t>
            </w:r>
            <w:r w:rsidRPr="002637EC">
              <w:rPr>
                <w:rFonts w:ascii="Arial" w:hAnsi="Arial" w:cs="Arial"/>
                <w:sz w:val="18"/>
                <w:szCs w:val="18"/>
              </w:rPr>
              <w:t xml:space="preserve">L’intervento </w:t>
            </w:r>
            <w:r w:rsidRPr="002637EC">
              <w:rPr>
                <w:rFonts w:ascii="Arial" w:hAnsi="Arial" w:cs="Arial"/>
                <w:sz w:val="18"/>
                <w:szCs w:val="18"/>
              </w:rPr>
              <w:t>non è legittimato da SCIA alternativa al permesso di costruire;</w:t>
            </w:r>
          </w:p>
        </w:tc>
      </w:tr>
      <w:tr w:rsidR="002637EC" w:rsidRPr="002637EC" w14:paraId="0A744391" w14:textId="77777777" w:rsidTr="00D430DC">
        <w:tc>
          <w:tcPr>
            <w:tcW w:w="9778" w:type="dxa"/>
          </w:tcPr>
          <w:p w14:paraId="599D813F" w14:textId="5166B687" w:rsidR="002637EC" w:rsidRPr="002637EC" w:rsidRDefault="002637EC" w:rsidP="0089292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intervento_opt</w:t>
            </w:r>
            <w:r w:rsidRPr="002637EC">
              <w:rPr>
                <w:rFonts w:ascii="Arial" w:hAnsi="Arial" w:cs="Arial"/>
                <w:sz w:val="18"/>
                <w:szCs w:val="18"/>
              </w:rPr>
              <w:t>_</w:t>
            </w:r>
            <w:r w:rsidRPr="002637EC">
              <w:rPr>
                <w:rFonts w:ascii="Arial" w:hAnsi="Arial" w:cs="Arial"/>
                <w:sz w:val="18"/>
                <w:szCs w:val="18"/>
              </w:rPr>
              <w:t>opt_key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</w:t>
            </w:r>
            <w:r w:rsidRPr="002637EC">
              <w:rPr>
                <w:rFonts w:ascii="Arial" w:hAnsi="Arial" w:cs="Arial"/>
                <w:sz w:val="18"/>
                <w:szCs w:val="18"/>
              </w:rPr>
              <w:t>2</w:t>
            </w:r>
            <w:r w:rsidRPr="002637EC">
              <w:rPr>
                <w:rFonts w:ascii="Arial" w:hAnsi="Arial" w:cs="Arial"/>
                <w:sz w:val="18"/>
                <w:szCs w:val="18"/>
              </w:rPr>
              <w:t>']</w:t>
            </w:r>
            <w:r w:rsidRPr="002637EC">
              <w:rPr>
                <w:rFonts w:ascii="Arial" w:hAnsi="Arial" w:cs="Arial"/>
                <w:sz w:val="18"/>
                <w:szCs w:val="18"/>
              </w:rPr>
              <w:t xml:space="preserve">L’intervento </w:t>
            </w:r>
            <w:r w:rsidRPr="002637EC">
              <w:rPr>
                <w:rFonts w:ascii="Arial" w:hAnsi="Arial" w:cs="Arial"/>
                <w:sz w:val="18"/>
                <w:szCs w:val="18"/>
              </w:rPr>
              <w:t xml:space="preserve">è legittimato da SCIA alternativa al permesso di costruire, pertanto si allega certificato di collaudo finale ai sensi dell'articolo 23, comma 7 D.P.R. n. 380/2001 e 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39246467" w14:textId="77777777" w:rsidR="002637EC" w:rsidRPr="002637EC" w:rsidRDefault="002637EC" w:rsidP="0089292A">
      <w:pPr>
        <w:rPr>
          <w:rFonts w:ascii="Arial" w:hAnsi="Arial" w:cs="Arial"/>
          <w:sz w:val="18"/>
          <w:szCs w:val="18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430DC" w:rsidRPr="002637EC" w14:paraId="73A87D42" w14:textId="77777777" w:rsidTr="00D430DC">
        <w:tc>
          <w:tcPr>
            <w:tcW w:w="9778" w:type="dxa"/>
          </w:tcPr>
          <w:p w14:paraId="38A02B43" w14:textId="7D9B308F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430DC">
              <w:rPr>
                <w:rFonts w:ascii="Arial" w:hAnsi="Arial" w:cs="Arial"/>
                <w:sz w:val="18"/>
                <w:szCs w:val="18"/>
              </w:rPr>
              <w:t>Prestazione energetica degli edifici (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D430DC">
              <w:rPr>
                <w:rFonts w:ascii="Arial" w:hAnsi="Arial" w:cs="Arial"/>
                <w:sz w:val="18"/>
                <w:szCs w:val="18"/>
              </w:rPr>
              <w:t xml:space="preserve"> n. 192/2005)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637EC" w:rsidRPr="002637EC" w14:paraId="3FAB0B71" w14:textId="77777777" w:rsidTr="00D430DC">
        <w:tc>
          <w:tcPr>
            <w:tcW w:w="9778" w:type="dxa"/>
          </w:tcPr>
          <w:p w14:paraId="18E5B705" w14:textId="318A2002" w:rsidR="002637EC" w:rsidRPr="002637EC" w:rsidRDefault="002637E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430DC" w:rsidRPr="00D430DC">
              <w:rPr>
                <w:rFonts w:ascii="Arial" w:hAnsi="Arial" w:cs="Arial"/>
                <w:sz w:val="18"/>
                <w:szCs w:val="18"/>
              </w:rPr>
              <w:t>prestazione_energetica_opt</w:t>
            </w:r>
            <w:r w:rsidRPr="002637E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]='1']</w:t>
            </w:r>
            <w:r w:rsidR="00D430DC" w:rsidRPr="00D430DC">
              <w:rPr>
                <w:rFonts w:ascii="Arial" w:hAnsi="Arial" w:cs="Arial"/>
                <w:sz w:val="18"/>
                <w:szCs w:val="18"/>
              </w:rPr>
              <w:t>non è soggetto all’osservanza dei requisiti minimi di prestazione energetica;</w:t>
            </w:r>
          </w:p>
        </w:tc>
      </w:tr>
      <w:tr w:rsidR="002637EC" w:rsidRPr="002637EC" w14:paraId="56EAEC3A" w14:textId="77777777" w:rsidTr="00D430DC">
        <w:tc>
          <w:tcPr>
            <w:tcW w:w="9778" w:type="dxa"/>
          </w:tcPr>
          <w:p w14:paraId="1FE2B29D" w14:textId="6CDE91BE" w:rsidR="002637EC" w:rsidRPr="002637EC" w:rsidRDefault="002637E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430DC" w:rsidRPr="00D430DC">
              <w:rPr>
                <w:rFonts w:ascii="Arial" w:hAnsi="Arial" w:cs="Arial"/>
                <w:sz w:val="18"/>
                <w:szCs w:val="18"/>
              </w:rPr>
              <w:t>prestazione_energetica_opt</w:t>
            </w:r>
            <w:r w:rsidRPr="002637E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]='2']</w:t>
            </w:r>
            <w:r w:rsidR="00D430DC" w:rsidRPr="00D430DC">
              <w:rPr>
                <w:rFonts w:ascii="Arial" w:hAnsi="Arial" w:cs="Arial"/>
                <w:sz w:val="18"/>
                <w:szCs w:val="18"/>
              </w:rPr>
              <w:t>è soggetto all’osservanza dei requisiti minimi di prestazione energetica pertanto allega attestato di prestazione energetica (APE) dell'edificio o dell'unità immobiliare, redatto da tecnico abilitato;</w:t>
            </w:r>
          </w:p>
        </w:tc>
      </w:tr>
    </w:tbl>
    <w:p w14:paraId="0ED6599D" w14:textId="503890B6" w:rsidR="002637EC" w:rsidRPr="002637EC" w:rsidRDefault="002637EC" w:rsidP="0089292A">
      <w:pPr>
        <w:rPr>
          <w:rFonts w:ascii="Arial" w:hAnsi="Arial" w:cs="Arial"/>
          <w:sz w:val="18"/>
          <w:szCs w:val="18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430DC" w:rsidRPr="002637EC" w14:paraId="21F47F51" w14:textId="77777777" w:rsidTr="00D430DC">
        <w:tc>
          <w:tcPr>
            <w:tcW w:w="9778" w:type="dxa"/>
          </w:tcPr>
          <w:p w14:paraId="140BC0EA" w14:textId="39AB59A7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430DC">
              <w:rPr>
                <w:rFonts w:ascii="Arial" w:hAnsi="Arial" w:cs="Arial"/>
                <w:sz w:val="18"/>
                <w:szCs w:val="18"/>
              </w:rPr>
              <w:t>Risparmio energetico</w:t>
            </w:r>
            <w:r w:rsidRPr="00D430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430DC" w:rsidRPr="002637EC" w14:paraId="102993C8" w14:textId="77777777" w:rsidTr="00D430DC">
        <w:tc>
          <w:tcPr>
            <w:tcW w:w="9778" w:type="dxa"/>
          </w:tcPr>
          <w:p w14:paraId="3BC503A5" w14:textId="53DFAAA8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risparmio_energetico_opt</w:t>
            </w:r>
            <w:r w:rsidRPr="002637E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]='1']</w:t>
            </w:r>
            <w:r w:rsidRPr="00D430DC">
              <w:rPr>
                <w:rFonts w:ascii="Arial" w:hAnsi="Arial" w:cs="Arial"/>
                <w:sz w:val="18"/>
                <w:szCs w:val="18"/>
              </w:rPr>
              <w:t xml:space="preserve">non è soggetto al deposito del progetto e della relazione tecnica di cui all’articolo 125 del D.P.R. n. 380/2001 e 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D430DC">
              <w:rPr>
                <w:rFonts w:ascii="Arial" w:hAnsi="Arial" w:cs="Arial"/>
                <w:sz w:val="18"/>
                <w:szCs w:val="18"/>
              </w:rPr>
              <w:t xml:space="preserve"> e del 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D430DC">
              <w:rPr>
                <w:rFonts w:ascii="Arial" w:hAnsi="Arial" w:cs="Arial"/>
                <w:sz w:val="18"/>
                <w:szCs w:val="18"/>
              </w:rPr>
              <w:t xml:space="preserve"> n. 192/2005;</w:t>
            </w:r>
          </w:p>
        </w:tc>
      </w:tr>
      <w:tr w:rsidR="00D430DC" w:rsidRPr="002637EC" w14:paraId="5E684F78" w14:textId="77777777" w:rsidTr="00D430DC">
        <w:tc>
          <w:tcPr>
            <w:tcW w:w="9778" w:type="dxa"/>
          </w:tcPr>
          <w:p w14:paraId="26171408" w14:textId="46A2C14D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risparmio_energetico_opt</w:t>
            </w:r>
            <w:r w:rsidRPr="002637E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]='2']</w:t>
            </w:r>
            <w:r w:rsidRPr="00D430DC">
              <w:rPr>
                <w:rFonts w:ascii="Arial" w:hAnsi="Arial" w:cs="Arial"/>
                <w:sz w:val="18"/>
                <w:szCs w:val="18"/>
              </w:rPr>
              <w:t xml:space="preserve">è soggetto al deposito del progetto e della relazione tecnica, pertanto allega dichiarazione asseverata di conformità delle opere realizzate rispetto al progetto e alla relazione tecnica di cui all’articolo 125 del D.P.R. n. 380/2001 e 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D430DC">
              <w:rPr>
                <w:rFonts w:ascii="Arial" w:hAnsi="Arial" w:cs="Arial"/>
                <w:sz w:val="18"/>
                <w:szCs w:val="18"/>
              </w:rPr>
              <w:t xml:space="preserve"> e del 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D430DC">
              <w:rPr>
                <w:rFonts w:ascii="Arial" w:hAnsi="Arial" w:cs="Arial"/>
                <w:sz w:val="18"/>
                <w:szCs w:val="18"/>
              </w:rPr>
              <w:t xml:space="preserve"> n. 192/2005 allegata al procedimento edilizio sopra indicato;</w:t>
            </w:r>
          </w:p>
        </w:tc>
      </w:tr>
    </w:tbl>
    <w:p w14:paraId="25146432" w14:textId="05BB2EBE" w:rsidR="002637EC" w:rsidRDefault="002637EC" w:rsidP="0089292A">
      <w:pPr>
        <w:rPr>
          <w:rFonts w:ascii="Arial" w:hAnsi="Arial" w:cs="Arial"/>
          <w:sz w:val="18"/>
          <w:szCs w:val="18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430DC" w:rsidRPr="002637EC" w14:paraId="4C013BF6" w14:textId="77777777" w:rsidTr="00D430DC">
        <w:tc>
          <w:tcPr>
            <w:tcW w:w="9778" w:type="dxa"/>
          </w:tcPr>
          <w:p w14:paraId="187E9AB1" w14:textId="45A153FF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430DC">
              <w:rPr>
                <w:rFonts w:ascii="Arial" w:hAnsi="Arial" w:cs="Arial"/>
                <w:sz w:val="18"/>
                <w:szCs w:val="18"/>
              </w:rPr>
              <w:t>Per quanto riguarda le misure di prevenzione contro il rischio di caduta dall’alto (Decreto Legislativo n. 81 del 9 aprile 2008 e Decreto Direttore generale Sanità di Regione Lombardia n. 119 del 14/1/2009)</w:t>
            </w:r>
            <w:r w:rsidRPr="00D430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430DC" w:rsidRPr="002637EC" w14:paraId="77F42F80" w14:textId="77777777" w:rsidTr="00D430DC">
        <w:tc>
          <w:tcPr>
            <w:tcW w:w="9778" w:type="dxa"/>
          </w:tcPr>
          <w:p w14:paraId="66662707" w14:textId="52759DBA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prevenzione_opt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2637EC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]='1']</w:t>
            </w:r>
            <w:r w:rsidRPr="00D430DC">
              <w:rPr>
                <w:rFonts w:ascii="Arial" w:hAnsi="Arial" w:cs="Arial"/>
                <w:sz w:val="18"/>
                <w:szCs w:val="18"/>
              </w:rPr>
              <w:t xml:space="preserve"> non è soggetto alle disposizioni del Dlgs 81 del 2008;</w:t>
            </w:r>
          </w:p>
        </w:tc>
      </w:tr>
      <w:tr w:rsidR="00D430DC" w:rsidRPr="002637EC" w14:paraId="41FBD4DE" w14:textId="77777777" w:rsidTr="00D430DC">
        <w:tc>
          <w:tcPr>
            <w:tcW w:w="9778" w:type="dxa"/>
          </w:tcPr>
          <w:p w14:paraId="6DCF3A48" w14:textId="680FB9E5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prevenzione_opt</w:t>
            </w:r>
            <w:r w:rsidRPr="002637E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]='2']</w:t>
            </w:r>
            <w:r w:rsidRPr="00D430DC">
              <w:rPr>
                <w:rFonts w:ascii="Arial" w:hAnsi="Arial" w:cs="Arial"/>
                <w:sz w:val="18"/>
                <w:szCs w:val="18"/>
              </w:rPr>
              <w:t xml:space="preserve"> è soggetto alle disposizioni del Dlgs 81 del 2008 e si allega, ove previsto, il fascicolo dell’opera (redatto ai sensi dell’art. 91, comma 1, lettera b, del Decreto Legislativo n. 81 del 9 aprile 2008, per gli interventi sulla copertura successivi alla costruzione del fabbricato) o, quando non sia previsto il fascicolo dell’opera, analogo documento redatto dal progettista di cui all’articolo 9 del Decreto regionale n. 119 del 14/1/2009;</w:t>
            </w:r>
          </w:p>
        </w:tc>
      </w:tr>
    </w:tbl>
    <w:p w14:paraId="0A8FC395" w14:textId="705D168F" w:rsidR="00D430DC" w:rsidRPr="00092F74" w:rsidRDefault="00D430DC" w:rsidP="0089292A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430DC" w:rsidRPr="002637EC" w14:paraId="5409D53D" w14:textId="77777777" w:rsidTr="00D430DC">
        <w:tc>
          <w:tcPr>
            <w:tcW w:w="9778" w:type="dxa"/>
          </w:tcPr>
          <w:p w14:paraId="74574BF4" w14:textId="6DC9D402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450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4505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4505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4505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4505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4505D">
              <w:rPr>
                <w:rFonts w:ascii="Arial" w:hAnsi="Arial" w:cs="Arial"/>
                <w:sz w:val="18"/>
                <w:szCs w:val="18"/>
              </w:rPr>
              <w:t>dichiarazione_installatore_opt_key</w:t>
            </w:r>
            <w:proofErr w:type="spellEnd"/>
            <w:r w:rsidRPr="00E4505D">
              <w:rPr>
                <w:rFonts w:ascii="Arial" w:hAnsi="Arial" w:cs="Arial"/>
                <w:sz w:val="18"/>
                <w:szCs w:val="18"/>
              </w:rPr>
              <w:t>]='1']</w:t>
            </w:r>
            <w:r w:rsidRPr="00E4505D">
              <w:rPr>
                <w:rFonts w:ascii="Arial" w:hAnsi="Arial" w:cs="Arial"/>
                <w:sz w:val="18"/>
                <w:szCs w:val="18"/>
              </w:rPr>
              <w:t>Si</w:t>
            </w:r>
            <w:r w:rsidRPr="00E4505D">
              <w:rPr>
                <w:rFonts w:ascii="Arial" w:hAnsi="Arial" w:cs="Arial"/>
                <w:sz w:val="18"/>
                <w:szCs w:val="18"/>
              </w:rPr>
              <w:t xml:space="preserve"> dichiara che l’installatore ha fornito attestazione di conformità dell’installazione dei manufatti o dispositivi (ai sensi dell’articolo 6 del Decreto regionale n. 119 del 14/1/2009);</w:t>
            </w:r>
          </w:p>
        </w:tc>
      </w:tr>
      <w:tr w:rsidR="00D430DC" w:rsidRPr="002637EC" w14:paraId="5DF3DD77" w14:textId="77777777" w:rsidTr="00D430DC">
        <w:tc>
          <w:tcPr>
            <w:tcW w:w="9778" w:type="dxa"/>
          </w:tcPr>
          <w:p w14:paraId="184659E8" w14:textId="73D10F55" w:rsidR="00D430DC" w:rsidRPr="002637EC" w:rsidRDefault="00D430DC" w:rsidP="0025637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37E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637E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637E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637E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430DC">
              <w:rPr>
                <w:rFonts w:ascii="Arial" w:hAnsi="Arial" w:cs="Arial"/>
                <w:sz w:val="18"/>
                <w:szCs w:val="18"/>
              </w:rPr>
              <w:t>modifiche_cartografia_opt</w:t>
            </w:r>
            <w:r w:rsidRPr="002637E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2637EC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637EC">
              <w:rPr>
                <w:rFonts w:ascii="Arial" w:hAnsi="Arial" w:cs="Arial"/>
                <w:sz w:val="18"/>
                <w:szCs w:val="18"/>
              </w:rPr>
              <w:t>']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D430DC">
              <w:rPr>
                <w:rFonts w:ascii="Arial" w:hAnsi="Arial" w:cs="Arial"/>
                <w:sz w:val="18"/>
                <w:szCs w:val="18"/>
              </w:rPr>
              <w:t>odifiche rappresentazione cartografi</w:t>
            </w:r>
            <w:r w:rsidRPr="00D430DC">
              <w:rPr>
                <w:rFonts w:ascii="Arial" w:hAnsi="Arial" w:cs="Arial"/>
                <w:sz w:val="18"/>
                <w:szCs w:val="18"/>
              </w:rPr>
              <w:t xml:space="preserve">ca: </w:t>
            </w:r>
            <w:r w:rsidRPr="00D430DC">
              <w:rPr>
                <w:rFonts w:ascii="Arial" w:hAnsi="Arial" w:cs="Arial"/>
                <w:sz w:val="18"/>
                <w:szCs w:val="18"/>
              </w:rPr>
              <w:t>allega elaborato di aggiornamento del Database topografico (qualora richiesto dal Comune e se l'intervento ha comportato modifiche alla rappresentazione cartografica);</w:t>
            </w:r>
          </w:p>
        </w:tc>
      </w:tr>
    </w:tbl>
    <w:p w14:paraId="3E374F28" w14:textId="77777777" w:rsidR="00D430DC" w:rsidRDefault="00D430DC" w:rsidP="0089292A">
      <w:pPr>
        <w:rPr>
          <w:rFonts w:ascii="Arial" w:hAnsi="Arial" w:cs="Arial"/>
          <w:sz w:val="18"/>
          <w:szCs w:val="18"/>
          <w:lang w:eastAsia="ar-SA"/>
        </w:rPr>
      </w:pPr>
    </w:p>
    <w:p w14:paraId="1FBB8C88" w14:textId="77777777" w:rsidR="0089292A" w:rsidRPr="00057391" w:rsidRDefault="0089292A" w:rsidP="0089292A">
      <w:pPr>
        <w:contextualSpacing/>
        <w:rPr>
          <w:rFonts w:ascii="Arial" w:hAnsi="Arial" w:cs="Arial"/>
          <w:sz w:val="18"/>
          <w:szCs w:val="18"/>
        </w:rPr>
      </w:pPr>
      <w:r w:rsidRPr="00057391"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9292A" w:rsidRPr="00057391" w14:paraId="345D590D" w14:textId="77777777" w:rsidTr="00256372">
        <w:tc>
          <w:tcPr>
            <w:tcW w:w="9778" w:type="dxa"/>
          </w:tcPr>
          <w:p w14:paraId="790AF4C6" w14:textId="778F5054" w:rsidR="0089292A" w:rsidRPr="00057391" w:rsidRDefault="0089292A" w:rsidP="0005739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739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5739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5739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5739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5739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57391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057391">
              <w:rPr>
                <w:rFonts w:ascii="Arial" w:hAnsi="Arial" w:cs="Arial"/>
                <w:sz w:val="18"/>
                <w:szCs w:val="18"/>
              </w:rPr>
              <w:t>]='1']</w:t>
            </w:r>
            <w:r w:rsidR="00057391" w:rsidRPr="00057391">
              <w:rPr>
                <w:rFonts w:ascii="Arial" w:hAnsi="Arial" w:cs="Arial"/>
                <w:sz w:val="18"/>
                <w:szCs w:val="18"/>
              </w:rPr>
              <w:t xml:space="preserve">Le opere NON richiedono la presentazione di Segnalazione Certificata di Agibilità (SCA) in quanto NON rientrano nei casi previsti dall'art.24 del DPR 380/01 e </w:t>
            </w:r>
            <w:proofErr w:type="spellStart"/>
            <w:r w:rsidR="00057391" w:rsidRPr="00057391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</w:p>
        </w:tc>
      </w:tr>
      <w:tr w:rsidR="0089292A" w:rsidRPr="00057391" w14:paraId="0D608A4E" w14:textId="77777777" w:rsidTr="00256372">
        <w:tc>
          <w:tcPr>
            <w:tcW w:w="9778" w:type="dxa"/>
          </w:tcPr>
          <w:p w14:paraId="7C2E0AC8" w14:textId="500998A1" w:rsidR="0089292A" w:rsidRPr="00057391" w:rsidRDefault="0089292A" w:rsidP="0005739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5739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5739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5739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5739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5739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57391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057391">
              <w:rPr>
                <w:rFonts w:ascii="Arial" w:hAnsi="Arial" w:cs="Arial"/>
                <w:sz w:val="18"/>
                <w:szCs w:val="18"/>
              </w:rPr>
              <w:t>]='2']</w:t>
            </w:r>
            <w:r w:rsidR="00057391" w:rsidRPr="00057391">
              <w:rPr>
                <w:rFonts w:ascii="Arial" w:hAnsi="Arial" w:cs="Arial"/>
                <w:sz w:val="18"/>
                <w:szCs w:val="18"/>
              </w:rPr>
              <w:t xml:space="preserve">Le opere richiedono la presentazione di Segnalazione Certificata di Agibilità (SCA) ai sensi dell'art.24 del DPR 380/01 e </w:t>
            </w:r>
            <w:proofErr w:type="spellStart"/>
            <w:r w:rsidR="00057391" w:rsidRPr="00057391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="00057391" w:rsidRPr="00057391">
              <w:rPr>
                <w:rFonts w:ascii="Arial" w:hAnsi="Arial" w:cs="Arial"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61BD9F6A" w14:textId="77777777" w:rsidR="00057391" w:rsidRDefault="00057391" w:rsidP="0089292A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3FC988" w14:textId="14BAEA5D" w:rsidR="0089292A" w:rsidRPr="002678EF" w:rsidRDefault="0089292A" w:rsidP="0089292A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6234BEE" w14:textId="77777777" w:rsidR="0089292A" w:rsidRPr="00D53FE3" w:rsidRDefault="0089292A" w:rsidP="0089292A">
      <w:pPr>
        <w:widowControl w:val="0"/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4324EE62" w14:textId="77777777" w:rsidR="0089292A" w:rsidRDefault="0089292A" w:rsidP="0089292A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ADA086E" w14:textId="77777777" w:rsidR="0089292A" w:rsidRDefault="0089292A" w:rsidP="0089292A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9825435" w14:textId="77777777" w:rsidR="0089292A" w:rsidRDefault="0089292A" w:rsidP="0089292A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9242F52" w14:textId="77777777" w:rsidR="00FC27FC" w:rsidRPr="00453B09" w:rsidRDefault="00FC27FC" w:rsidP="00D26877">
      <w:pPr>
        <w:contextualSpacing/>
        <w:rPr>
          <w:rFonts w:ascii="Arial" w:hAnsi="Arial" w:cs="Arial"/>
          <w:b/>
          <w:sz w:val="18"/>
          <w:szCs w:val="18"/>
        </w:rPr>
      </w:pPr>
    </w:p>
    <w:p w14:paraId="7CCAE4BF" w14:textId="77777777" w:rsidR="00453B09" w:rsidRDefault="00453B09" w:rsidP="00D26877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EB66D39" w14:textId="77777777" w:rsidR="00453B09" w:rsidRDefault="00453B09" w:rsidP="00D26877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788E4AC" w14:textId="77777777" w:rsidR="00453B09" w:rsidRDefault="00453B09" w:rsidP="00D2687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53B09" w14:paraId="610857A3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5DD09CA" w14:textId="4327E7A6" w:rsidR="00A67306" w:rsidRPr="009B4421" w:rsidRDefault="00A67306" w:rsidP="0089292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 w:rsidR="0089292A">
              <w:rPr>
                <w:rFonts w:ascii="Arial" w:hAnsi="Arial" w:cs="Arial"/>
                <w:b/>
                <w:sz w:val="18"/>
                <w:szCs w:val="18"/>
              </w:rPr>
              <w:t>TECNICO INCARICATO</w:t>
            </w:r>
          </w:p>
          <w:p w14:paraId="47B6A818" w14:textId="41B0EAF9" w:rsidR="00453B09" w:rsidRDefault="00A67306" w:rsidP="00D2687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="00794C15">
              <w:rPr>
                <w:rFonts w:ascii="Arial" w:hAnsi="Arial" w:cs="Arial"/>
                <w:b/>
                <w:sz w:val="18"/>
                <w:szCs w:val="18"/>
              </w:rPr>
              <w:t>cog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55B8C04" w14:textId="77777777" w:rsidR="00453B09" w:rsidRDefault="00453B09" w:rsidP="00D2687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417537C" w14:textId="024E92F0" w:rsidR="00453B09" w:rsidRDefault="0089292A" w:rsidP="00D2687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</w:t>
            </w:r>
            <w:r w:rsidR="00794C15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DEABAAC" w14:textId="77777777" w:rsidR="00453B09" w:rsidRDefault="00453B09" w:rsidP="00D2687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53B09" w14:paraId="48540F6C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816EB7F" w14:textId="77777777" w:rsidR="00453B09" w:rsidRDefault="00453B09" w:rsidP="00D2687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2553477" w14:textId="77777777" w:rsidR="00453B09" w:rsidRDefault="00453B09" w:rsidP="00D2687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9CA7E17" w14:textId="77777777" w:rsidR="00453B09" w:rsidRDefault="00453B09" w:rsidP="00D2687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BE07E9F" w14:textId="77777777" w:rsidR="00453B09" w:rsidRDefault="00453B09" w:rsidP="00D26877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66722D" w14:textId="77777777" w:rsidR="00453B09" w:rsidRDefault="00453B09" w:rsidP="00D26877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B370F13" w14:textId="77777777" w:rsidR="00453B09" w:rsidRDefault="00453B09" w:rsidP="00D26877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2BB5D01" w14:textId="77777777" w:rsidR="00355EFD" w:rsidRDefault="00355EFD" w:rsidP="00D26877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D26877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D26877">
      <w:pPr>
        <w:keepNext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D26877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D26877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D26877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</w:t>
      </w:r>
      <w:proofErr w:type="spellEnd"/>
      <w:r w:rsidR="00522420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CFF43D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CC8A9DF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D2687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D26877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D26877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D26877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D26877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D26877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D26877">
      <w:pPr>
        <w:contextualSpacing/>
        <w:rPr>
          <w:lang w:eastAsia="ar-SA"/>
        </w:rPr>
      </w:pPr>
    </w:p>
    <w:sectPr w:rsidR="00A46E00" w:rsidRPr="00E51AD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17420">
    <w:abstractNumId w:val="11"/>
  </w:num>
  <w:num w:numId="2" w16cid:durableId="1083380968">
    <w:abstractNumId w:val="6"/>
  </w:num>
  <w:num w:numId="3" w16cid:durableId="126973291">
    <w:abstractNumId w:val="12"/>
  </w:num>
  <w:num w:numId="4" w16cid:durableId="1075054300">
    <w:abstractNumId w:val="1"/>
  </w:num>
  <w:num w:numId="5" w16cid:durableId="609968895">
    <w:abstractNumId w:val="2"/>
  </w:num>
  <w:num w:numId="6" w16cid:durableId="1725254411">
    <w:abstractNumId w:val="5"/>
  </w:num>
  <w:num w:numId="7" w16cid:durableId="1478717401">
    <w:abstractNumId w:val="0"/>
  </w:num>
  <w:num w:numId="8" w16cid:durableId="479661113">
    <w:abstractNumId w:val="7"/>
  </w:num>
  <w:num w:numId="9" w16cid:durableId="1476289280">
    <w:abstractNumId w:val="3"/>
  </w:num>
  <w:num w:numId="10" w16cid:durableId="1162046655">
    <w:abstractNumId w:val="9"/>
  </w:num>
  <w:num w:numId="11" w16cid:durableId="1306006708">
    <w:abstractNumId w:val="4"/>
  </w:num>
  <w:num w:numId="12" w16cid:durableId="80227733">
    <w:abstractNumId w:val="8"/>
  </w:num>
  <w:num w:numId="13" w16cid:durableId="529878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57391"/>
    <w:rsid w:val="00061DFF"/>
    <w:rsid w:val="0006305A"/>
    <w:rsid w:val="00092F74"/>
    <w:rsid w:val="00096939"/>
    <w:rsid w:val="000D37E0"/>
    <w:rsid w:val="000D4DF2"/>
    <w:rsid w:val="000F2B1D"/>
    <w:rsid w:val="00103FF9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37EC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9446A"/>
    <w:rsid w:val="003B1724"/>
    <w:rsid w:val="003C47A4"/>
    <w:rsid w:val="00413CE1"/>
    <w:rsid w:val="004177F9"/>
    <w:rsid w:val="00426C42"/>
    <w:rsid w:val="004509F1"/>
    <w:rsid w:val="00453B09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14D64"/>
    <w:rsid w:val="00522420"/>
    <w:rsid w:val="005237D1"/>
    <w:rsid w:val="005417D7"/>
    <w:rsid w:val="0054415D"/>
    <w:rsid w:val="0055713A"/>
    <w:rsid w:val="00581E03"/>
    <w:rsid w:val="00586D84"/>
    <w:rsid w:val="005A122B"/>
    <w:rsid w:val="005B7A41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16EC1"/>
    <w:rsid w:val="007227B5"/>
    <w:rsid w:val="0075630C"/>
    <w:rsid w:val="00756378"/>
    <w:rsid w:val="0076491A"/>
    <w:rsid w:val="00783CFF"/>
    <w:rsid w:val="00794C15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292A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67306"/>
    <w:rsid w:val="00A85AA2"/>
    <w:rsid w:val="00A95411"/>
    <w:rsid w:val="00AB565C"/>
    <w:rsid w:val="00AB6A08"/>
    <w:rsid w:val="00AC0BA4"/>
    <w:rsid w:val="00AD524B"/>
    <w:rsid w:val="00AE60E7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26877"/>
    <w:rsid w:val="00D34529"/>
    <w:rsid w:val="00D430DC"/>
    <w:rsid w:val="00D5662E"/>
    <w:rsid w:val="00D609B2"/>
    <w:rsid w:val="00D94A68"/>
    <w:rsid w:val="00DB2236"/>
    <w:rsid w:val="00DE0DD9"/>
    <w:rsid w:val="00DE64F9"/>
    <w:rsid w:val="00E05E1B"/>
    <w:rsid w:val="00E16BE2"/>
    <w:rsid w:val="00E3762B"/>
    <w:rsid w:val="00E4505D"/>
    <w:rsid w:val="00E51ADC"/>
    <w:rsid w:val="00E629F1"/>
    <w:rsid w:val="00E63436"/>
    <w:rsid w:val="00E7319D"/>
    <w:rsid w:val="00E73666"/>
    <w:rsid w:val="00E83F29"/>
    <w:rsid w:val="00E97447"/>
    <w:rsid w:val="00EA41CA"/>
    <w:rsid w:val="00EE034A"/>
    <w:rsid w:val="00EF332A"/>
    <w:rsid w:val="00F00272"/>
    <w:rsid w:val="00F071C1"/>
    <w:rsid w:val="00F14766"/>
    <w:rsid w:val="00F214B4"/>
    <w:rsid w:val="00F2235A"/>
    <w:rsid w:val="00F54035"/>
    <w:rsid w:val="00F84551"/>
    <w:rsid w:val="00FB71AF"/>
    <w:rsid w:val="00FC27FC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56</cp:revision>
  <cp:lastPrinted>2015-03-30T14:32:00Z</cp:lastPrinted>
  <dcterms:created xsi:type="dcterms:W3CDTF">2017-08-11T10:55:00Z</dcterms:created>
  <dcterms:modified xsi:type="dcterms:W3CDTF">2022-07-06T14:24:00Z</dcterms:modified>
</cp:coreProperties>
</file>