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27B950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4FE812F0" wp14:editId="152B648C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D1318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BD2622C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10D25C1" w14:textId="77777777" w:rsidR="00CA678E" w:rsidRPr="00CA678E" w:rsidRDefault="00CA678E" w:rsidP="009329A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5B4E0B" w14:paraId="47689A95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706E02A6" w14:textId="77777777" w:rsidR="00CA678E" w:rsidRPr="006C27D8" w:rsidRDefault="00CA678E" w:rsidP="009329A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6C27D8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REGOLARIZZAZIONE SOTTO IL PROFILO AMMINISTRATIVO DI OPERE INTERNE AI SENSI DELL’ART. 22 DELLA L.R. 16/08 E S.M.I.</w:t>
            </w:r>
          </w:p>
        </w:tc>
      </w:tr>
    </w:tbl>
    <w:p w14:paraId="12FF2A50" w14:textId="77777777" w:rsidR="00CA678E" w:rsidRPr="006C27D8" w:rsidRDefault="00CA678E" w:rsidP="009329AF">
      <w:pPr>
        <w:contextualSpacing/>
        <w:rPr>
          <w:rFonts w:ascii="Arial" w:hAnsi="Arial" w:cs="Arial"/>
          <w:sz w:val="23"/>
          <w:lang w:val="it-IT"/>
        </w:rPr>
      </w:pPr>
    </w:p>
    <w:p w14:paraId="6206ECEB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3EBBD381" w14:textId="77777777" w:rsidR="0079315D" w:rsidRPr="0079315D" w:rsidRDefault="0079315D" w:rsidP="0079315D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6ADD76D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162E4917" w14:textId="77777777" w:rsidR="002C0E03" w:rsidRDefault="002C0E03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8B6BEB1" w14:textId="77777777" w:rsidR="00CA678E" w:rsidRDefault="00CA678E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5BE3CC7" w14:textId="77777777" w:rsidR="00CA678E" w:rsidRPr="006C27D8" w:rsidRDefault="00CA678E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4E2E8C23" w14:textId="77777777" w:rsidR="00CA678E" w:rsidRPr="006C27D8" w:rsidRDefault="00CA678E" w:rsidP="009329AF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6AC2FF7E" w14:textId="5E4B7075" w:rsid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F263410" w14:textId="2EC8C7C6" w:rsidR="00DE6B24" w:rsidRPr="006D10AF" w:rsidRDefault="00DE6B24" w:rsidP="004704FA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6D10AF" w:rsidRPr="007006B0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6D10AF" w:rsidRPr="007006B0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6D10AF" w:rsidRPr="007006B0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6D10AF" w:rsidRPr="007006B0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6D10AF" w:rsidRPr="007006B0">
        <w:rPr>
          <w:rFonts w:ascii="Arial" w:hAnsi="Arial" w:cs="Arial"/>
          <w:sz w:val="18"/>
          <w:szCs w:val="18"/>
          <w:lang w:val="it-IT"/>
        </w:rPr>
        <w:t>]</w:t>
      </w:r>
    </w:p>
    <w:p w14:paraId="55D06A60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78DCA67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23B8E5B9" w14:textId="465FA50B" w:rsidR="005A6E0E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5B4E0B" w14:paraId="672BE0A9" w14:textId="77777777" w:rsidTr="0079313A">
        <w:tc>
          <w:tcPr>
            <w:tcW w:w="9778" w:type="dxa"/>
          </w:tcPr>
          <w:p w14:paraId="2A5DEC81" w14:textId="77777777" w:rsidR="004704FA" w:rsidRPr="00731D92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46CCCE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2D5A5016" w14:textId="77777777" w:rsidTr="0079313A">
        <w:tc>
          <w:tcPr>
            <w:tcW w:w="9778" w:type="dxa"/>
          </w:tcPr>
          <w:p w14:paraId="1956ADE8" w14:textId="77777777" w:rsidR="004704FA" w:rsidRPr="00DF32CE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5B4E0B" w14:paraId="49A1762E" w14:textId="77777777" w:rsidTr="0079313A">
        <w:tc>
          <w:tcPr>
            <w:tcW w:w="9778" w:type="dxa"/>
          </w:tcPr>
          <w:p w14:paraId="7CBF154F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523F8D90" w14:textId="77777777" w:rsidR="00A54E2C" w:rsidRPr="00A54E2C" w:rsidRDefault="00A54E2C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5B4E0B" w14:paraId="40BA76E2" w14:textId="77777777" w:rsidTr="002C11AA">
        <w:tc>
          <w:tcPr>
            <w:tcW w:w="9778" w:type="dxa"/>
          </w:tcPr>
          <w:p w14:paraId="6B26B8C2" w14:textId="77777777" w:rsidR="002A2C9E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478AD673" w14:textId="77777777" w:rsidR="002A2C9E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tbs:pwhen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3451C9E0" w14:textId="77777777" w:rsidR="00A54E2C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4C6F9424" w14:textId="77777777" w:rsidR="00A54E2C" w:rsidRPr="00A54E2C" w:rsidRDefault="00A54E2C" w:rsidP="009329AF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5B4E0B" w14:paraId="2662332B" w14:textId="77777777" w:rsidTr="00290BB0">
        <w:tc>
          <w:tcPr>
            <w:tcW w:w="9778" w:type="dxa"/>
          </w:tcPr>
          <w:p w14:paraId="6F931353" w14:textId="0B08981F" w:rsidR="00A54E2C" w:rsidRPr="005A6E0E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85946B8" w14:textId="77777777" w:rsidR="00A54E2C" w:rsidRPr="00A54E2C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3FAEC85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C505E8B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5247C520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2051CA98" w14:textId="77777777" w:rsidR="00A54E2C" w:rsidRDefault="00A54E2C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CD5F81D" w14:textId="77777777" w:rsidR="007028A6" w:rsidRPr="007028A6" w:rsidRDefault="007028A6" w:rsidP="007028A6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79C7B01" w14:textId="77777777" w:rsidR="007028A6" w:rsidRDefault="007028A6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927A29E" w14:textId="77777777" w:rsidR="00CA678E" w:rsidRDefault="00CB03BF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5096454A" w14:textId="77777777" w:rsidR="00617458" w:rsidRPr="0016202B" w:rsidRDefault="00617458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7458" w:rsidRPr="00617458" w14:paraId="329BA58D" w14:textId="77777777" w:rsidTr="00617458">
        <w:tc>
          <w:tcPr>
            <w:tcW w:w="9778" w:type="dxa"/>
          </w:tcPr>
          <w:p w14:paraId="2FED0312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]='1']in data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antecedente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al 17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1985</w:t>
            </w:r>
          </w:p>
        </w:tc>
      </w:tr>
      <w:tr w:rsidR="00617458" w:rsidRPr="005B4E0B" w14:paraId="41FF6FDD" w14:textId="77777777" w:rsidTr="00617458">
        <w:tc>
          <w:tcPr>
            <w:tcW w:w="9778" w:type="dxa"/>
          </w:tcPr>
          <w:p w14:paraId="182AEE2A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comunicazione_opt_key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]='2']in data compresa tra il 17 marzo 1985 e il 1 gennaio 2005</w:t>
            </w:r>
          </w:p>
        </w:tc>
      </w:tr>
    </w:tbl>
    <w:p w14:paraId="7F734A5F" w14:textId="77777777" w:rsidR="002C0E03" w:rsidRPr="0016202B" w:rsidRDefault="002C0E03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04F91D98" w14:textId="77777777" w:rsidR="001E5C5F" w:rsidRPr="0016202B" w:rsidRDefault="00DC749B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16202B">
        <w:rPr>
          <w:rFonts w:ascii="Arial" w:hAnsi="Arial" w:cs="Arial"/>
          <w:b w:val="0"/>
          <w:sz w:val="18"/>
          <w:szCs w:val="18"/>
        </w:rPr>
        <w:t>sono state realizzate, pr</w:t>
      </w:r>
      <w:r w:rsidR="002C0E03" w:rsidRPr="0016202B">
        <w:rPr>
          <w:rFonts w:ascii="Arial" w:hAnsi="Arial" w:cs="Arial"/>
          <w:b w:val="0"/>
          <w:sz w:val="18"/>
          <w:szCs w:val="18"/>
        </w:rPr>
        <w:t>esso l'unità immobiliare ad uso [</w:t>
      </w:r>
      <w:proofErr w:type="spellStart"/>
      <w:r w:rsidR="009971AB">
        <w:rPr>
          <w:rFonts w:ascii="Arial" w:hAnsi="Arial" w:cs="Arial"/>
          <w:b w:val="0"/>
          <w:sz w:val="18"/>
          <w:szCs w:val="18"/>
        </w:rPr>
        <w:t>immobile_destinazione</w:t>
      </w:r>
      <w:proofErr w:type="spellEnd"/>
      <w:r w:rsidR="002C0E03" w:rsidRPr="0016202B">
        <w:rPr>
          <w:rFonts w:ascii="Arial" w:hAnsi="Arial" w:cs="Arial"/>
          <w:b w:val="0"/>
          <w:sz w:val="18"/>
          <w:szCs w:val="18"/>
        </w:rPr>
        <w:t>]</w:t>
      </w:r>
      <w:r w:rsidR="0016202B">
        <w:rPr>
          <w:rFonts w:ascii="Arial" w:hAnsi="Arial" w:cs="Arial"/>
          <w:b w:val="0"/>
          <w:sz w:val="18"/>
          <w:szCs w:val="18"/>
        </w:rPr>
        <w:t xml:space="preserve">, </w:t>
      </w:r>
      <w:r w:rsidR="001E5C5F" w:rsidRPr="0016202B">
        <w:rPr>
          <w:rFonts w:ascii="Arial" w:hAnsi="Arial" w:cs="Arial"/>
          <w:b w:val="0"/>
          <w:sz w:val="18"/>
          <w:szCs w:val="18"/>
        </w:rPr>
        <w:t>sit</w:t>
      </w:r>
      <w:r w:rsidR="0016202B">
        <w:rPr>
          <w:rFonts w:ascii="Arial" w:hAnsi="Arial" w:cs="Arial"/>
          <w:b w:val="0"/>
          <w:sz w:val="18"/>
          <w:szCs w:val="18"/>
        </w:rPr>
        <w:t>a</w:t>
      </w:r>
      <w:r w:rsidR="001E5C5F" w:rsidRPr="0016202B">
        <w:rPr>
          <w:rFonts w:ascii="Arial" w:hAnsi="Arial" w:cs="Arial"/>
          <w:b w:val="0"/>
          <w:sz w:val="18"/>
          <w:szCs w:val="18"/>
        </w:rPr>
        <w:t xml:space="preserve"> </w:t>
      </w:r>
      <w:r w:rsidR="005B3BCC">
        <w:rPr>
          <w:rFonts w:ascii="Arial" w:hAnsi="Arial" w:cs="Arial"/>
          <w:b w:val="0"/>
          <w:sz w:val="18"/>
          <w:szCs w:val="18"/>
        </w:rPr>
        <w:t>a</w:t>
      </w:r>
      <w:r w:rsidR="001E5C5F" w:rsidRPr="0016202B">
        <w:rPr>
          <w:rFonts w:ascii="Arial" w:hAnsi="Arial" w:cs="Arial"/>
          <w:b w:val="0"/>
          <w:sz w:val="18"/>
          <w:szCs w:val="18"/>
        </w:rPr>
        <w:t xml:space="preserve"> </w:t>
      </w:r>
      <w:r w:rsidR="0016202B">
        <w:rPr>
          <w:rFonts w:ascii="Arial" w:hAnsi="Arial" w:cs="Arial"/>
          <w:b w:val="0"/>
          <w:sz w:val="18"/>
          <w:szCs w:val="18"/>
        </w:rPr>
        <w:t>[</w:t>
      </w:r>
      <w:proofErr w:type="spellStart"/>
      <w:r w:rsidR="0016202B">
        <w:rPr>
          <w:rFonts w:ascii="Arial" w:hAnsi="Arial" w:cs="Arial"/>
          <w:b w:val="0"/>
          <w:sz w:val="18"/>
          <w:szCs w:val="18"/>
        </w:rPr>
        <w:t>comune</w:t>
      </w:r>
      <w:r w:rsidR="00A54E2C">
        <w:rPr>
          <w:rFonts w:ascii="Arial" w:hAnsi="Arial" w:cs="Arial"/>
          <w:b w:val="0"/>
          <w:sz w:val="18"/>
          <w:szCs w:val="18"/>
        </w:rPr>
        <w:t>_value</w:t>
      </w:r>
      <w:proofErr w:type="spellEnd"/>
      <w:r w:rsidR="0016202B">
        <w:rPr>
          <w:rFonts w:ascii="Arial" w:hAnsi="Arial" w:cs="Arial"/>
          <w:b w:val="0"/>
          <w:sz w:val="18"/>
          <w:szCs w:val="18"/>
        </w:rPr>
        <w:t>]</w:t>
      </w:r>
      <w:r w:rsidR="001E5C5F" w:rsidRPr="0016202B">
        <w:rPr>
          <w:rFonts w:ascii="Arial" w:hAnsi="Arial" w:cs="Arial"/>
          <w:b w:val="0"/>
          <w:sz w:val="18"/>
          <w:szCs w:val="18"/>
        </w:rPr>
        <w:t>:</w:t>
      </w:r>
    </w:p>
    <w:p w14:paraId="63F10617" w14:textId="77777777" w:rsidR="0016202B" w:rsidRPr="006C27D8" w:rsidRDefault="0016202B" w:rsidP="009329AF">
      <w:pPr>
        <w:widowControl/>
        <w:numPr>
          <w:ilvl w:val="0"/>
          <w:numId w:val="5"/>
        </w:num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  <w:r w:rsidR="00A54E2C" w:rsidRPr="00A54E2C">
        <w:rPr>
          <w:rFonts w:ascii="Arial" w:hAnsi="Arial" w:cs="Arial"/>
          <w:sz w:val="18"/>
          <w:szCs w:val="18"/>
          <w:lang w:val="it-IT"/>
        </w:rPr>
        <w:t xml:space="preserve"> </w:t>
      </w:r>
      <w:r w:rsidR="00A54E2C"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A54E2C" w:rsidRPr="006C27D8">
        <w:rPr>
          <w:rFonts w:ascii="Arial" w:hAnsi="Arial" w:cs="Arial"/>
          <w:sz w:val="18"/>
          <w:szCs w:val="18"/>
          <w:lang w:val="it-IT"/>
        </w:rPr>
        <w:t>elenco_civici.civico_</w:t>
      </w:r>
      <w:r w:rsidR="00A54E2C">
        <w:rPr>
          <w:rFonts w:ascii="Arial" w:hAnsi="Arial" w:cs="Arial"/>
          <w:sz w:val="18"/>
          <w:szCs w:val="18"/>
          <w:lang w:val="it-IT"/>
        </w:rPr>
        <w:t>interno</w:t>
      </w:r>
      <w:proofErr w:type="spellEnd"/>
      <w:r w:rsidR="00A54E2C"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0839133" w14:textId="77777777" w:rsidR="0016202B" w:rsidRPr="006C27D8" w:rsidRDefault="0016202B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42661A22" w14:textId="77777777" w:rsidR="00A83745" w:rsidRPr="00EB1DC8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A83745" w:rsidRPr="008246AD" w14:paraId="676F099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2056490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3EFDCD4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3F775CD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A83745" w:rsidRPr="008246AD" w14:paraId="771AE50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9CF068C" w14:textId="77777777" w:rsidR="00A83745" w:rsidRPr="00F24419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63B00E7" w14:textId="77777777" w:rsidR="00A83745" w:rsidRPr="0065589A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09E61CE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D19C3A" w14:textId="77777777" w:rsidR="00A83745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</w:p>
    <w:p w14:paraId="4D6356FA" w14:textId="77777777" w:rsidR="00A83745" w:rsidRPr="00EB1DC8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A83745" w:rsidRPr="008246AD" w14:paraId="53252C8F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70CA2F6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AD4B805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A46D03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7F6D3B8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A83745" w:rsidRPr="008246AD" w14:paraId="4C554E53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42B4762" w14:textId="77777777" w:rsidR="00A83745" w:rsidRPr="008246AD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B5E67D9" w14:textId="77777777" w:rsidR="00A83745" w:rsidRPr="008246AD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FC2C33B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DC86847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FAA9A85" w14:textId="77777777" w:rsidR="0016202B" w:rsidRDefault="0016202B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4EF6CE63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Che tali opere consistono in:</w:t>
      </w:r>
    </w:p>
    <w:p w14:paraId="6D587F5C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descrizione_intervento;strconv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771ACCA0" w14:textId="77777777" w:rsidR="00A54E2C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A291F05" w14:textId="739F7AA7" w:rsidR="0056015A" w:rsidRPr="0056015A" w:rsidRDefault="0056015A" w:rsidP="0056015A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56015A">
        <w:rPr>
          <w:rFonts w:ascii="Arial" w:hAnsi="Arial" w:cs="Arial"/>
          <w:sz w:val="18"/>
          <w:szCs w:val="18"/>
          <w:lang w:val="it-IT" w:eastAsia="it-IT"/>
        </w:rPr>
        <w:t xml:space="preserve">Che </w:t>
      </w:r>
      <w:r w:rsidR="00017F18">
        <w:rPr>
          <w:rFonts w:ascii="Arial" w:hAnsi="Arial" w:cs="Arial"/>
          <w:sz w:val="18"/>
          <w:szCs w:val="18"/>
          <w:lang w:val="it-IT" w:eastAsia="it-IT"/>
        </w:rPr>
        <w:t>gli estremi autorizzativi precedenti all’intervento erano</w:t>
      </w:r>
      <w:r w:rsidRPr="0056015A">
        <w:rPr>
          <w:rFonts w:ascii="Arial" w:hAnsi="Arial" w:cs="Arial"/>
          <w:sz w:val="18"/>
          <w:szCs w:val="18"/>
          <w:lang w:val="it-IT"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015A" w:rsidRPr="005B4E0B" w14:paraId="3A29F404" w14:textId="77777777" w:rsidTr="00CC6072">
        <w:tc>
          <w:tcPr>
            <w:tcW w:w="9778" w:type="dxa"/>
          </w:tcPr>
          <w:p w14:paraId="7697D742" w14:textId="265C69A8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]='1']pienamente conform</w:t>
            </w:r>
            <w:r w:rsidR="00017F18">
              <w:rPr>
                <w:rFonts w:ascii="Arial" w:hAnsi="Arial" w:cs="Arial"/>
                <w:sz w:val="18"/>
                <w:szCs w:val="18"/>
                <w:lang w:val="it-IT" w:eastAsia="it-IT"/>
              </w:rPr>
              <w:t>i</w:t>
            </w: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alla documentazione dello stato di fatto legittimato dal seguente titolo/pratica edilizia (o, in assenza, dal primo accatastamento):</w:t>
            </w:r>
          </w:p>
        </w:tc>
      </w:tr>
      <w:tr w:rsidR="0056015A" w:rsidRPr="005B4E0B" w14:paraId="1C8EFC07" w14:textId="77777777" w:rsidTr="00CC6072">
        <w:tc>
          <w:tcPr>
            <w:tcW w:w="9778" w:type="dxa"/>
          </w:tcPr>
          <w:p w14:paraId="76830CCD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data_precedenti_edilizi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]:</w:t>
            </w:r>
          </w:p>
        </w:tc>
      </w:tr>
      <w:tr w:rsidR="0056015A" w:rsidRPr="005B4E0B" w14:paraId="577C3510" w14:textId="77777777" w:rsidTr="00CC6072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56015A" w:rsidRPr="00DD6578" w14:paraId="5D6FB7A1" w14:textId="77777777" w:rsidTr="00CC6072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4674D38" w14:textId="77777777" w:rsidR="0056015A" w:rsidRPr="00DD6578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onshow;block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]=’1’]</w:t>
                  </w:r>
                </w:p>
                <w:p w14:paraId="7A0A2B6A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3308C0C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2879A305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6015A" w:rsidRPr="005B4E0B" w14:paraId="68B8429B" w14:textId="77777777" w:rsidTr="00CC6072">
              <w:tc>
                <w:tcPr>
                  <w:tcW w:w="3182" w:type="dxa"/>
                  <w:shd w:val="clear" w:color="auto" w:fill="F2F2F2" w:themeFill="background1" w:themeFillShade="F2"/>
                </w:tcPr>
                <w:p w14:paraId="21E479E6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elenco_titoli_edilizi.tipo_titolo;block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=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tbs:row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5525414C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elenco_titoli_edilizi.numero_titolo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1146EB29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elenco_titoli_edilizi.data_titolo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</w:tr>
          </w:tbl>
          <w:p w14:paraId="7FE035C8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56015A" w:rsidRPr="005B4E0B" w14:paraId="22A1CD7B" w14:textId="77777777" w:rsidTr="00CC6072">
        <w:tc>
          <w:tcPr>
            <w:tcW w:w="9778" w:type="dxa"/>
          </w:tcPr>
          <w:p w14:paraId="530C86F2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45499D0" w14:textId="77777777" w:rsidR="0056015A" w:rsidRDefault="0056015A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C9D87E5" w14:textId="77777777" w:rsidR="00F230DD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O</w:t>
      </w:r>
      <w:r w:rsidR="00DC749B" w:rsidRPr="0016202B">
        <w:rPr>
          <w:rFonts w:ascii="Arial" w:hAnsi="Arial" w:cs="Arial"/>
          <w:sz w:val="18"/>
          <w:szCs w:val="18"/>
          <w:lang w:val="it-IT"/>
        </w:rPr>
        <w:t>pere interne evidenziate negli allegati elaborati progettuali</w:t>
      </w:r>
      <w:r w:rsidR="005B3BCC">
        <w:rPr>
          <w:rFonts w:ascii="Arial" w:hAnsi="Arial" w:cs="Arial"/>
          <w:sz w:val="18"/>
          <w:szCs w:val="18"/>
          <w:lang w:val="it-IT"/>
        </w:rPr>
        <w:t xml:space="preserve"> </w:t>
      </w:r>
      <w:r w:rsidR="00DC749B" w:rsidRPr="0016202B">
        <w:rPr>
          <w:rFonts w:ascii="Arial" w:hAnsi="Arial" w:cs="Arial"/>
          <w:sz w:val="18"/>
          <w:szCs w:val="18"/>
          <w:lang w:val="it-IT"/>
        </w:rPr>
        <w:t>a firma di</w:t>
      </w:r>
    </w:p>
    <w:p w14:paraId="32733309" w14:textId="6EF5E074" w:rsidR="005F6A84" w:rsidRPr="006C27D8" w:rsidRDefault="008071B7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progettista_app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] </w:t>
      </w:r>
      <w:r w:rsidR="005F6A84"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5F6A84" w:rsidRPr="006C27D8">
        <w:rPr>
          <w:rFonts w:ascii="Arial" w:hAnsi="Arial" w:cs="Arial"/>
          <w:sz w:val="18"/>
          <w:szCs w:val="18"/>
          <w:lang w:val="it-IT"/>
        </w:rPr>
        <w:t>progettista_cognome</w:t>
      </w:r>
      <w:proofErr w:type="spellEnd"/>
      <w:r w:rsidR="005F6A84"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5F6A84" w:rsidRPr="006C27D8">
        <w:rPr>
          <w:rFonts w:ascii="Arial" w:hAnsi="Arial" w:cs="Arial"/>
          <w:sz w:val="18"/>
          <w:szCs w:val="18"/>
          <w:lang w:val="it-IT"/>
        </w:rPr>
        <w:t>progettista_nome</w:t>
      </w:r>
      <w:proofErr w:type="spellEnd"/>
      <w:r w:rsidR="005F6A84" w:rsidRPr="006C27D8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="005F6A84" w:rsidRPr="006C27D8">
        <w:rPr>
          <w:rFonts w:ascii="Arial" w:hAnsi="Arial" w:cs="Arial"/>
          <w:sz w:val="18"/>
          <w:szCs w:val="18"/>
          <w:lang w:val="it-IT"/>
        </w:rPr>
        <w:t>progettista_cf</w:t>
      </w:r>
      <w:proofErr w:type="spellEnd"/>
      <w:r w:rsidR="005F6A84" w:rsidRPr="006C27D8">
        <w:rPr>
          <w:rFonts w:ascii="Arial" w:hAnsi="Arial" w:cs="Arial"/>
          <w:sz w:val="18"/>
          <w:szCs w:val="18"/>
          <w:lang w:val="it-IT"/>
        </w:rPr>
        <w:t>],</w:t>
      </w:r>
    </w:p>
    <w:p w14:paraId="0879A7C1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progettista_data_nato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</w:t>
      </w:r>
    </w:p>
    <w:p w14:paraId="3E255587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progettista_indirizzo_residenza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progettista_civico_residenza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–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progettista_cap_residenza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]), P.IVA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progettista_piva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94F01A5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con studio in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progettista_indirizzo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progettista_cap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]),</w:t>
      </w:r>
    </w:p>
    <w:p w14:paraId="26FEFC79" w14:textId="77777777" w:rsidR="005B3BCC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iscritto al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di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progettista_albo_prov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n.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progettista_albo_numero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progettista_telefono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progettista_cellulare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progettista_pec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progettista_email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F286628" w14:textId="77777777" w:rsidR="00F230DD" w:rsidRDefault="00F230DD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BE3C8D9" w14:textId="77777777" w:rsidR="0072600A" w:rsidRDefault="00DC749B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B4AF0">
        <w:rPr>
          <w:rFonts w:ascii="Arial" w:hAnsi="Arial" w:cs="Arial"/>
          <w:sz w:val="18"/>
          <w:szCs w:val="18"/>
          <w:lang w:val="it-IT"/>
        </w:rPr>
        <w:t>Allega alla presente comunicazione:</w:t>
      </w:r>
    </w:p>
    <w:p w14:paraId="1C9D0F24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relazione descrittiva delle opere e dichiarazione della sussistenza dei requisiti igienico-sanitari e di sicurezza, sottoscritta da tecnico abilitato; </w:t>
      </w:r>
    </w:p>
    <w:p w14:paraId="505A978B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elaborati grafici esplicativi delle opere redatti da tecnico abilitato; </w:t>
      </w:r>
    </w:p>
    <w:p w14:paraId="3E748391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autocertificazione resa dal proprietario attestante l’epoca di realizzazione dei lavori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16E823E0" w14:textId="77777777" w:rsidR="00DB4AF0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ricevuta di avvenuta presentazione della variazione catastale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62B505D0" w14:textId="3CBF7B93" w:rsidR="005F6A84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06B0" w:rsidRPr="005B4E0B" w14:paraId="48C2905A" w14:textId="77777777" w:rsidTr="007006B0">
        <w:tc>
          <w:tcPr>
            <w:tcW w:w="9778" w:type="dxa"/>
          </w:tcPr>
          <w:p w14:paraId="18A338B1" w14:textId="727661FD" w:rsidR="007006B0" w:rsidRDefault="007006B0" w:rsidP="007006B0">
            <w:pPr>
              <w:widowControl/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026A5C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18F48887" w14:textId="77777777" w:rsidR="007006B0" w:rsidRPr="00DB4AF0" w:rsidRDefault="007006B0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CC21D4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513A85C0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D29F862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E2A9513" w14:textId="77777777" w:rsidR="002C0E03" w:rsidRDefault="002C0E03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2A5F310" w14:textId="77777777" w:rsidR="009329AF" w:rsidRPr="004704FA" w:rsidRDefault="009329AF" w:rsidP="009329A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536A7BA3" w14:textId="77777777" w:rsidR="009329AF" w:rsidRPr="005F6A84" w:rsidRDefault="009329AF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715F95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610BC311" w14:textId="77777777" w:rsidR="005F6A84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47470F" w14:textId="77777777" w:rsidR="00CC06C9" w:rsidRPr="002E3664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187DC2CC" w14:textId="77777777" w:rsidR="00CC06C9" w:rsidRPr="006C27D8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53341" w:rsidRPr="005B4E0B" w14:paraId="09B41763" w14:textId="77777777" w:rsidTr="00E53341">
        <w:tc>
          <w:tcPr>
            <w:tcW w:w="9778" w:type="dxa"/>
          </w:tcPr>
          <w:p w14:paraId="003EF11A" w14:textId="5EA8F5EC" w:rsidR="00E53341" w:rsidRDefault="00E53341" w:rsidP="009329AF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5334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E53341">
              <w:rPr>
                <w:rFonts w:ascii="Arial" w:hAnsi="Arial" w:cs="Arial"/>
                <w:sz w:val="18"/>
                <w:szCs w:val="18"/>
                <w:lang w:val="it-IT"/>
              </w:rPr>
              <w:t>onshow;bl</w:t>
            </w:r>
            <w:r w:rsidR="005B4E0B">
              <w:rPr>
                <w:rFonts w:ascii="Arial" w:hAnsi="Arial" w:cs="Arial"/>
                <w:sz w:val="18"/>
                <w:szCs w:val="18"/>
                <w:lang w:val="it-IT"/>
              </w:rPr>
              <w:t>oc</w:t>
            </w:r>
            <w:r w:rsidRPr="00E53341">
              <w:rPr>
                <w:rFonts w:ascii="Arial" w:hAnsi="Arial" w:cs="Arial"/>
                <w:sz w:val="18"/>
                <w:szCs w:val="18"/>
                <w:lang w:val="it-IT"/>
              </w:rPr>
              <w:t>k</w:t>
            </w:r>
            <w:proofErr w:type="spellEnd"/>
            <w:r w:rsidRPr="00E5334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E5334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E53341">
              <w:rPr>
                <w:rFonts w:ascii="Arial" w:hAnsi="Arial" w:cs="Arial"/>
                <w:sz w:val="18"/>
                <w:szCs w:val="18"/>
                <w:lang w:val="it-IT"/>
              </w:rPr>
              <w:t xml:space="preserve"> [dichiarazione_pagamento_opt]='1'][dichiarazione_pagamento_opt_value]</w:t>
            </w:r>
          </w:p>
        </w:tc>
      </w:tr>
    </w:tbl>
    <w:p w14:paraId="459CDB3E" w14:textId="77777777" w:rsidR="00E53341" w:rsidRPr="005F6A84" w:rsidRDefault="00E53341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A7A87DA" w14:textId="77777777" w:rsidR="005F6A84" w:rsidRPr="006C27D8" w:rsidRDefault="0079315D" w:rsidP="009329A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>]</w:t>
      </w:r>
      <w:r w:rsidR="005F6A84" w:rsidRPr="006C27D8">
        <w:rPr>
          <w:rFonts w:ascii="Arial" w:hAnsi="Arial" w:cs="Arial"/>
          <w:b/>
          <w:sz w:val="18"/>
          <w:szCs w:val="18"/>
          <w:lang w:val="it-IT"/>
        </w:rPr>
        <w:t>, [</w:t>
      </w:r>
      <w:proofErr w:type="spellStart"/>
      <w:r w:rsidR="005F6A84" w:rsidRPr="006C27D8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="005F6A84" w:rsidRPr="006C27D8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09BA766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15D672C" w14:textId="77777777" w:rsidR="005F6A84" w:rsidRPr="006C27D8" w:rsidRDefault="005F6A84" w:rsidP="009329AF">
      <w:pPr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9329AF" w:rsidRPr="008246AD" w14:paraId="525DEFA9" w14:textId="77777777" w:rsidTr="00290BB0">
        <w:trPr>
          <w:trHeight w:val="431"/>
        </w:trPr>
        <w:tc>
          <w:tcPr>
            <w:tcW w:w="4830" w:type="dxa"/>
            <w:shd w:val="clear" w:color="auto" w:fill="auto"/>
          </w:tcPr>
          <w:p w14:paraId="074BD256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PROGETTISTA</w:t>
            </w:r>
          </w:p>
          <w:p w14:paraId="02D0EE6F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2457CCDA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575A8756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4706CB4E" w14:textId="77777777" w:rsidR="009329AF" w:rsidRPr="009B4421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AB239BD" w14:textId="77777777" w:rsidR="009329AF" w:rsidRPr="008246AD" w:rsidRDefault="009329AF" w:rsidP="009329A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004BA" w14:textId="77777777" w:rsidR="00DC749B" w:rsidRPr="00CA678E" w:rsidRDefault="00DC749B" w:rsidP="009329AF">
      <w:pPr>
        <w:ind w:right="-663"/>
        <w:contextualSpacing/>
        <w:jc w:val="center"/>
        <w:rPr>
          <w:rFonts w:ascii="Arial" w:hAnsi="Arial" w:cs="Arial"/>
          <w:b/>
          <w:kern w:val="1"/>
          <w:lang w:val="it-IT"/>
        </w:rPr>
      </w:pPr>
    </w:p>
    <w:p w14:paraId="798247B5" w14:textId="77777777" w:rsidR="00C27DAA" w:rsidRPr="00C27DAA" w:rsidRDefault="00C27DAA" w:rsidP="00C27DAA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1605D993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978A8C0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4EED17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78E6F561" w14:textId="0C2DF134" w:rsidR="00C27DAA" w:rsidRPr="00F465DD" w:rsidRDefault="00F465DD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465D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F465D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F465D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F60960E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7696ED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lastRenderedPageBreak/>
        <w:t>Il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2CD896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121C9B05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E73D28D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6C614CD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BCE3B1B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61BE7B02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381F3D6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B74391A" w14:textId="77777777" w:rsidR="00C27DAA" w:rsidRPr="00926A1D" w:rsidRDefault="00C27DAA" w:rsidP="00C27DA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4BF648E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3D81415A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2B4E227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054BE73" w14:textId="77777777" w:rsidR="00C27DAA" w:rsidRPr="00926A1D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E1AF1CF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0ABB563D" w14:textId="77777777" w:rsidR="00DC749B" w:rsidRPr="006C27D8" w:rsidRDefault="00DC749B" w:rsidP="00C27DAA">
      <w:pPr>
        <w:contextualSpacing/>
        <w:jc w:val="center"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17F18"/>
    <w:rsid w:val="00026A5C"/>
    <w:rsid w:val="000947C3"/>
    <w:rsid w:val="000E39D5"/>
    <w:rsid w:val="0016202B"/>
    <w:rsid w:val="0018374B"/>
    <w:rsid w:val="001E3157"/>
    <w:rsid w:val="001E5C5F"/>
    <w:rsid w:val="001F57A9"/>
    <w:rsid w:val="001F7BA6"/>
    <w:rsid w:val="00206D65"/>
    <w:rsid w:val="00253B34"/>
    <w:rsid w:val="002729D1"/>
    <w:rsid w:val="00286324"/>
    <w:rsid w:val="002A2C9E"/>
    <w:rsid w:val="002B01A2"/>
    <w:rsid w:val="002C0E03"/>
    <w:rsid w:val="002C11AA"/>
    <w:rsid w:val="002E3664"/>
    <w:rsid w:val="00362D23"/>
    <w:rsid w:val="003E58D9"/>
    <w:rsid w:val="00455BD5"/>
    <w:rsid w:val="004704FA"/>
    <w:rsid w:val="00490C48"/>
    <w:rsid w:val="004C1FC8"/>
    <w:rsid w:val="0055566B"/>
    <w:rsid w:val="0056015A"/>
    <w:rsid w:val="005753BD"/>
    <w:rsid w:val="005872C8"/>
    <w:rsid w:val="005A6E0E"/>
    <w:rsid w:val="005B3BCC"/>
    <w:rsid w:val="005B4E0B"/>
    <w:rsid w:val="005F0D8A"/>
    <w:rsid w:val="005F6A84"/>
    <w:rsid w:val="0061239A"/>
    <w:rsid w:val="00617458"/>
    <w:rsid w:val="0062766F"/>
    <w:rsid w:val="006C27D8"/>
    <w:rsid w:val="006D10AF"/>
    <w:rsid w:val="006F7EA1"/>
    <w:rsid w:val="007006B0"/>
    <w:rsid w:val="007028A6"/>
    <w:rsid w:val="0072600A"/>
    <w:rsid w:val="00785786"/>
    <w:rsid w:val="0079315D"/>
    <w:rsid w:val="007B723D"/>
    <w:rsid w:val="008071B7"/>
    <w:rsid w:val="008E0CC0"/>
    <w:rsid w:val="009329AF"/>
    <w:rsid w:val="009729CA"/>
    <w:rsid w:val="009971AB"/>
    <w:rsid w:val="009A7001"/>
    <w:rsid w:val="00A54E2C"/>
    <w:rsid w:val="00A83745"/>
    <w:rsid w:val="00B1620A"/>
    <w:rsid w:val="00B61F96"/>
    <w:rsid w:val="00C2145C"/>
    <w:rsid w:val="00C27DAA"/>
    <w:rsid w:val="00CA05A3"/>
    <w:rsid w:val="00CA1165"/>
    <w:rsid w:val="00CA678E"/>
    <w:rsid w:val="00CB03BF"/>
    <w:rsid w:val="00CC06C9"/>
    <w:rsid w:val="00CC451B"/>
    <w:rsid w:val="00D2194C"/>
    <w:rsid w:val="00DA60CB"/>
    <w:rsid w:val="00DB4AF0"/>
    <w:rsid w:val="00DC749B"/>
    <w:rsid w:val="00DE6B24"/>
    <w:rsid w:val="00E53341"/>
    <w:rsid w:val="00E752D2"/>
    <w:rsid w:val="00F230DD"/>
    <w:rsid w:val="00F465DD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AB87C"/>
  <w15:docId w15:val="{A3B13CB6-3DEF-4206-92F9-ED7A21D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20</cp:revision>
  <cp:lastPrinted>1899-12-31T23:00:00Z</cp:lastPrinted>
  <dcterms:created xsi:type="dcterms:W3CDTF">2017-08-11T11:04:00Z</dcterms:created>
  <dcterms:modified xsi:type="dcterms:W3CDTF">2020-09-28T09:03:00Z</dcterms:modified>
</cp:coreProperties>
</file>