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A950" w14:textId="77777777" w:rsidR="008C214D" w:rsidRDefault="008C214D" w:rsidP="00426C4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0CC4AA51" wp14:editId="6FC69DB2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51937" w14:textId="77777777" w:rsidR="008C214D" w:rsidRPr="008C214D" w:rsidRDefault="00AC0BA4" w:rsidP="00426C42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404508D6" w14:textId="77777777" w:rsidR="00C71182" w:rsidRDefault="008C214D" w:rsidP="00426C42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3370CC12" w14:textId="77777777" w:rsidR="00426C42" w:rsidRPr="008C214D" w:rsidRDefault="00426C42" w:rsidP="00426C42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1BB86E4B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0951A1CA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0D6BF7A9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0208BBA8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2413C46B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2563130B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64DE5321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027F36D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7B27FA7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75D80873" w14:textId="77777777" w:rsidR="005237D1" w:rsidRPr="00BE7EFD" w:rsidRDefault="005237D1" w:rsidP="005237D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2A57653" w14:textId="77777777" w:rsidR="005E72E2" w:rsidRPr="002A5313" w:rsidRDefault="005E72E2" w:rsidP="005E72E2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0B934BB" w14:textId="77777777" w:rsidR="005E72E2" w:rsidRDefault="005E72E2" w:rsidP="005E72E2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C28B6F6" w14:textId="77777777" w:rsidR="005E72E2" w:rsidRPr="002A5313" w:rsidRDefault="005E72E2" w:rsidP="005E72E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50FFCAB7" w14:textId="77777777" w:rsidR="005E72E2" w:rsidRPr="002A5313" w:rsidRDefault="005E72E2" w:rsidP="005E72E2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0010B609" w14:textId="77777777" w:rsidR="005E72E2" w:rsidRPr="002A5313" w:rsidRDefault="005E72E2" w:rsidP="005E72E2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C242BCC" w14:textId="77777777" w:rsidR="005E72E2" w:rsidRDefault="005E72E2" w:rsidP="005E72E2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72E2" w14:paraId="03EBD4A3" w14:textId="77777777" w:rsidTr="001D4042">
        <w:tc>
          <w:tcPr>
            <w:tcW w:w="9778" w:type="dxa"/>
          </w:tcPr>
          <w:p w14:paraId="32B0F140" w14:textId="77777777" w:rsidR="005E72E2" w:rsidRPr="00731D92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923F7F2" w14:textId="77777777" w:rsidR="005E72E2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E72E2" w:rsidRPr="008254FD" w14:paraId="54E6796C" w14:textId="77777777" w:rsidTr="001D4042">
        <w:tc>
          <w:tcPr>
            <w:tcW w:w="9778" w:type="dxa"/>
          </w:tcPr>
          <w:p w14:paraId="09491CE7" w14:textId="77777777" w:rsidR="005E72E2" w:rsidRPr="00DF32CE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E72E2" w14:paraId="5C27A5F8" w14:textId="77777777" w:rsidTr="001D4042">
        <w:tc>
          <w:tcPr>
            <w:tcW w:w="9778" w:type="dxa"/>
          </w:tcPr>
          <w:p w14:paraId="28CD0438" w14:textId="77777777" w:rsidR="005E72E2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7816FBD3" w14:textId="77777777" w:rsidR="005E72E2" w:rsidRPr="00FB41FB" w:rsidRDefault="005E72E2" w:rsidP="005E72E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72E2" w:rsidRPr="006667D4" w14:paraId="2358A88D" w14:textId="77777777" w:rsidTr="001D4042">
        <w:tc>
          <w:tcPr>
            <w:tcW w:w="9778" w:type="dxa"/>
          </w:tcPr>
          <w:p w14:paraId="24C7BA9A" w14:textId="77777777" w:rsidR="005E72E2" w:rsidRDefault="005E72E2" w:rsidP="001D404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D4E5D9F" w14:textId="77777777" w:rsidR="005E72E2" w:rsidRDefault="005E72E2" w:rsidP="001D404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26A4EAA" w14:textId="77777777" w:rsidR="005E72E2" w:rsidRPr="006667D4" w:rsidRDefault="005E72E2" w:rsidP="001D404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B46E611" w14:textId="77777777" w:rsidR="005E72E2" w:rsidRPr="006667D4" w:rsidRDefault="005E72E2" w:rsidP="005E72E2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72E2" w:rsidRPr="00DD46DD" w14:paraId="4F30D908" w14:textId="77777777" w:rsidTr="001D4042">
        <w:tc>
          <w:tcPr>
            <w:tcW w:w="9778" w:type="dxa"/>
          </w:tcPr>
          <w:p w14:paraId="09F4E089" w14:textId="77777777" w:rsidR="005E72E2" w:rsidRDefault="005E72E2" w:rsidP="001D404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256B0C1" w14:textId="77777777" w:rsidR="005E72E2" w:rsidRPr="002A5313" w:rsidRDefault="005E72E2" w:rsidP="001D404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2C78C72" w14:textId="77777777" w:rsidR="005E72E2" w:rsidRPr="002A5313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C63AAF5" w14:textId="77777777" w:rsidR="005E72E2" w:rsidRPr="002A5313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76A26606" w14:textId="77777777" w:rsidR="005E72E2" w:rsidRPr="00DD46DD" w:rsidRDefault="005E72E2" w:rsidP="001D404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937220B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321CF1E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</w:p>
    <w:p w14:paraId="2313AAE9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906D88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3C6DFC8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F83F2A5" w14:textId="36313DFC" w:rsidR="00A47681" w:rsidRDefault="007227B5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8C214D"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</w:t>
      </w:r>
      <w:r w:rsidR="00AF0A20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EE034A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8254FD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6755DB">
        <w:rPr>
          <w:rFonts w:ascii="Arial" w:hAnsi="Arial" w:cs="Arial"/>
          <w:b/>
          <w:sz w:val="18"/>
          <w:szCs w:val="18"/>
        </w:rPr>
        <w:t>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proofErr w:type="gram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7400687F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EB5D80E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12E7E1C" w14:textId="77777777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8C0826">
        <w:rPr>
          <w:rFonts w:ascii="Arial" w:hAnsi="Arial" w:cs="Arial"/>
          <w:sz w:val="18"/>
          <w:szCs w:val="18"/>
        </w:rPr>
        <w:t>indirizzo]</w:t>
      </w:r>
    </w:p>
    <w:p w14:paraId="5FA8B6A9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66745DF7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8254FD" w14:paraId="213653A7" w14:textId="77777777" w:rsidTr="00B74766">
        <w:tc>
          <w:tcPr>
            <w:tcW w:w="9778" w:type="dxa"/>
          </w:tcPr>
          <w:p w14:paraId="1945AE24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2E1D30EF" w14:textId="77777777" w:rsidTr="00B74766">
        <w:tc>
          <w:tcPr>
            <w:tcW w:w="9778" w:type="dxa"/>
          </w:tcPr>
          <w:p w14:paraId="3C33E677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30EB022A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2BEC7B8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2C00BC1B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333D1E9E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4ACC5FD3" w14:textId="77777777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5EFD" w:rsidRPr="002A5313" w14:paraId="5FB9E78E" w14:textId="77777777" w:rsidTr="00B74766">
        <w:tc>
          <w:tcPr>
            <w:tcW w:w="4889" w:type="dxa"/>
          </w:tcPr>
          <w:p w14:paraId="1D8505FC" w14:textId="77777777" w:rsidR="00355EFD" w:rsidRPr="009B4421" w:rsidRDefault="00281BEE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3435058" w14:textId="77777777" w:rsidR="00355EFD" w:rsidRPr="002A5313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86DF180" w14:textId="77777777" w:rsidR="00355EFD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CD67173" w14:textId="77777777" w:rsidR="00355EFD" w:rsidRPr="009B4421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59CB1A39" w14:textId="77777777" w:rsidR="00355EFD" w:rsidRPr="002A5313" w:rsidRDefault="00355EFD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F50D2C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490741FA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367AEA5D" w14:textId="77777777" w:rsidR="00253088" w:rsidRPr="00926A1D" w:rsidRDefault="00253088" w:rsidP="00253088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47DC3C2" w14:textId="77777777" w:rsidR="00253088" w:rsidRPr="00926A1D" w:rsidRDefault="00253088" w:rsidP="00253088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07CBB861" w14:textId="77777777" w:rsidR="00253088" w:rsidRPr="00926A1D" w:rsidRDefault="00253088" w:rsidP="00253088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6D1EFB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E4A506F" w14:textId="2F8B566F" w:rsidR="00253088" w:rsidRPr="00926A1D" w:rsidRDefault="00421C14" w:rsidP="00253088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CF003B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CF003B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3FC9695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2986F4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02B1AA7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0AA549B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17C9347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32AE3E3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F752DD0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D6B8729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212D20D0" w14:textId="77777777" w:rsidR="00253088" w:rsidRPr="00926A1D" w:rsidRDefault="00253088" w:rsidP="00253088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B509B36" w14:textId="77777777" w:rsidR="00253088" w:rsidRPr="00926A1D" w:rsidRDefault="00253088" w:rsidP="00253088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E5F43AE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B4349D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753530A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2A55E9B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D2B2E16" w14:textId="77777777" w:rsidR="00253088" w:rsidRPr="00926A1D" w:rsidRDefault="00253088" w:rsidP="00253088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3C93CA4C" w14:textId="77777777" w:rsidR="00A46E00" w:rsidRPr="003A4705" w:rsidRDefault="00A46E00" w:rsidP="00253088">
      <w:pPr>
        <w:contextualSpacing/>
        <w:jc w:val="center"/>
        <w:rPr>
          <w:lang w:eastAsia="ar-SA"/>
        </w:rPr>
      </w:pPr>
    </w:p>
    <w:sectPr w:rsidR="00A46E00" w:rsidRPr="003A4705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F2B1D"/>
    <w:rsid w:val="00112F2C"/>
    <w:rsid w:val="0012229C"/>
    <w:rsid w:val="00124BAE"/>
    <w:rsid w:val="00133279"/>
    <w:rsid w:val="00167360"/>
    <w:rsid w:val="001744BE"/>
    <w:rsid w:val="001B2C6B"/>
    <w:rsid w:val="001B646C"/>
    <w:rsid w:val="001C386F"/>
    <w:rsid w:val="001D5490"/>
    <w:rsid w:val="001F5A43"/>
    <w:rsid w:val="00223278"/>
    <w:rsid w:val="00224EF8"/>
    <w:rsid w:val="0025275F"/>
    <w:rsid w:val="00253088"/>
    <w:rsid w:val="00281BEE"/>
    <w:rsid w:val="0028368F"/>
    <w:rsid w:val="00295330"/>
    <w:rsid w:val="002E205A"/>
    <w:rsid w:val="0030132C"/>
    <w:rsid w:val="0030310D"/>
    <w:rsid w:val="003450E9"/>
    <w:rsid w:val="00355EFD"/>
    <w:rsid w:val="0036376C"/>
    <w:rsid w:val="003813AC"/>
    <w:rsid w:val="003A4705"/>
    <w:rsid w:val="003B1724"/>
    <w:rsid w:val="003C47A4"/>
    <w:rsid w:val="004161FB"/>
    <w:rsid w:val="00421C14"/>
    <w:rsid w:val="00426C42"/>
    <w:rsid w:val="004509F1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237D1"/>
    <w:rsid w:val="005417D7"/>
    <w:rsid w:val="0054415D"/>
    <w:rsid w:val="0055713A"/>
    <w:rsid w:val="00581E03"/>
    <w:rsid w:val="005A122B"/>
    <w:rsid w:val="005B0BDF"/>
    <w:rsid w:val="005B7C04"/>
    <w:rsid w:val="005E72E2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6491A"/>
    <w:rsid w:val="00783CFF"/>
    <w:rsid w:val="007C0091"/>
    <w:rsid w:val="007C4B27"/>
    <w:rsid w:val="007E08AF"/>
    <w:rsid w:val="007E728A"/>
    <w:rsid w:val="00816195"/>
    <w:rsid w:val="008254FD"/>
    <w:rsid w:val="00837FEC"/>
    <w:rsid w:val="008447EA"/>
    <w:rsid w:val="00863D03"/>
    <w:rsid w:val="008663DF"/>
    <w:rsid w:val="0089756F"/>
    <w:rsid w:val="008C0826"/>
    <w:rsid w:val="008C214D"/>
    <w:rsid w:val="008D2FBC"/>
    <w:rsid w:val="00900ACD"/>
    <w:rsid w:val="0096737C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85AA2"/>
    <w:rsid w:val="00A95411"/>
    <w:rsid w:val="00AC0BA4"/>
    <w:rsid w:val="00AD524B"/>
    <w:rsid w:val="00AF0A20"/>
    <w:rsid w:val="00B33DA8"/>
    <w:rsid w:val="00B360E1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CF003B"/>
    <w:rsid w:val="00D02A18"/>
    <w:rsid w:val="00D34529"/>
    <w:rsid w:val="00D5662E"/>
    <w:rsid w:val="00DB2236"/>
    <w:rsid w:val="00DE64F9"/>
    <w:rsid w:val="00E05E1B"/>
    <w:rsid w:val="00E16BE2"/>
    <w:rsid w:val="00E63436"/>
    <w:rsid w:val="00E73666"/>
    <w:rsid w:val="00E83F29"/>
    <w:rsid w:val="00E97447"/>
    <w:rsid w:val="00EA41CA"/>
    <w:rsid w:val="00EE034A"/>
    <w:rsid w:val="00F00272"/>
    <w:rsid w:val="00F12319"/>
    <w:rsid w:val="00F14766"/>
    <w:rsid w:val="00F54035"/>
    <w:rsid w:val="00FB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89E65"/>
  <w15:docId w15:val="{E4FF91B2-BD70-4786-A6B7-5C73D1A7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24</cp:revision>
  <cp:lastPrinted>2015-03-30T14:32:00Z</cp:lastPrinted>
  <dcterms:created xsi:type="dcterms:W3CDTF">2017-08-11T10:55:00Z</dcterms:created>
  <dcterms:modified xsi:type="dcterms:W3CDTF">2020-03-12T08:20:00Z</dcterms:modified>
</cp:coreProperties>
</file>