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27B950" w14:textId="77777777" w:rsidR="00CA678E" w:rsidRPr="00CA678E" w:rsidRDefault="00CA678E" w:rsidP="009329AF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678E">
        <w:rPr>
          <w:rFonts w:ascii="Arial" w:hAnsi="Arial" w:cs="Arial"/>
          <w:noProof/>
          <w:sz w:val="18"/>
          <w:szCs w:val="24"/>
          <w:lang w:val="it-IT" w:eastAsia="it-IT"/>
        </w:rPr>
        <w:drawing>
          <wp:inline distT="0" distB="0" distL="0" distR="0" wp14:anchorId="4FE812F0" wp14:editId="152B648C">
            <wp:extent cx="609600" cy="7181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1" cy="7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D1318" w14:textId="77777777" w:rsidR="00CA678E" w:rsidRPr="00CA678E" w:rsidRDefault="00CA678E" w:rsidP="009329AF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6BD2622C" w14:textId="77777777" w:rsidR="00CA678E" w:rsidRPr="00CA678E" w:rsidRDefault="00CA678E" w:rsidP="009329AF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A678E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010D25C1" w14:textId="77777777" w:rsidR="00CA678E" w:rsidRPr="00CA678E" w:rsidRDefault="00CA678E" w:rsidP="009329AF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7006B0" w14:paraId="47689A95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706E02A6" w14:textId="77777777" w:rsidR="00CA678E" w:rsidRPr="006C27D8" w:rsidRDefault="00CA678E" w:rsidP="009329A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</w:pPr>
            <w:r w:rsidRPr="006C27D8"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REGOLARIZZAZIONE SOTTO IL PROFILO AMMINISTRATIVO DI OPERE INTERNE AI SENSI DELL’ART. 22 DELLA L.R. 16/08 E S.M.I.</w:t>
            </w:r>
          </w:p>
        </w:tc>
      </w:tr>
    </w:tbl>
    <w:p w14:paraId="12FF2A50" w14:textId="77777777" w:rsidR="00CA678E" w:rsidRPr="006C27D8" w:rsidRDefault="00CA678E" w:rsidP="009329AF">
      <w:pPr>
        <w:contextualSpacing/>
        <w:rPr>
          <w:rFonts w:ascii="Arial" w:hAnsi="Arial" w:cs="Arial"/>
          <w:sz w:val="23"/>
          <w:lang w:val="it-IT"/>
        </w:rPr>
      </w:pPr>
    </w:p>
    <w:p w14:paraId="6206ECEB" w14:textId="77777777" w:rsidR="0079315D" w:rsidRPr="0079315D" w:rsidRDefault="0079315D" w:rsidP="0079315D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3EBBD381" w14:textId="77777777" w:rsidR="0079315D" w:rsidRPr="0079315D" w:rsidRDefault="0079315D" w:rsidP="0079315D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46ADD76D" w14:textId="77777777" w:rsidR="0079315D" w:rsidRPr="0079315D" w:rsidRDefault="0079315D" w:rsidP="0079315D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162E4917" w14:textId="77777777" w:rsidR="002C0E03" w:rsidRDefault="002C0E03" w:rsidP="009329AF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08B6BEB1" w14:textId="77777777" w:rsidR="00CA678E" w:rsidRDefault="00CA678E" w:rsidP="009329AF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65BE3CC7" w14:textId="77777777" w:rsidR="00CA678E" w:rsidRPr="006C27D8" w:rsidRDefault="00CA678E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6C27D8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4E2E8C23" w14:textId="77777777" w:rsidR="00CA678E" w:rsidRPr="006C27D8" w:rsidRDefault="00CA678E" w:rsidP="009329AF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6AC2FF7E" w14:textId="5E4B7075" w:rsid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0F263410" w14:textId="2EC8C7C6" w:rsidR="00DE6B24" w:rsidRPr="006D10AF" w:rsidRDefault="00DE6B24" w:rsidP="004704FA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  <w:r w:rsidR="006D10AF" w:rsidRPr="007006B0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6D10AF" w:rsidRPr="007006B0">
        <w:rPr>
          <w:rFonts w:ascii="Arial" w:hAnsi="Arial" w:cs="Arial"/>
          <w:sz w:val="18"/>
          <w:szCs w:val="18"/>
          <w:lang w:val="it-IT"/>
        </w:rPr>
        <w:t>condominio_denominazione</w:t>
      </w:r>
      <w:proofErr w:type="spellEnd"/>
      <w:r w:rsidR="006D10AF" w:rsidRPr="007006B0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6D10AF" w:rsidRPr="007006B0">
        <w:rPr>
          <w:rFonts w:ascii="Arial" w:hAnsi="Arial" w:cs="Arial"/>
          <w:sz w:val="18"/>
          <w:szCs w:val="18"/>
          <w:lang w:val="it-IT"/>
        </w:rPr>
        <w:t>condominio_cf</w:t>
      </w:r>
      <w:proofErr w:type="spellEnd"/>
      <w:r w:rsidR="006D10AF" w:rsidRPr="007006B0">
        <w:rPr>
          <w:rFonts w:ascii="Arial" w:hAnsi="Arial" w:cs="Arial"/>
          <w:sz w:val="18"/>
          <w:szCs w:val="18"/>
          <w:lang w:val="it-IT"/>
        </w:rPr>
        <w:t>]</w:t>
      </w:r>
    </w:p>
    <w:p w14:paraId="55D06A60" w14:textId="77777777" w:rsidR="004704FA" w:rsidRP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378DCA67" w14:textId="77777777" w:rsidR="004704FA" w:rsidRP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</w:t>
      </w:r>
    </w:p>
    <w:p w14:paraId="23B8E5B9" w14:textId="465FA50B" w:rsidR="005A6E0E" w:rsidRP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</w:t>
      </w:r>
      <w:proofErr w:type="gramStart"/>
      <w:r w:rsidRPr="004704FA">
        <w:rPr>
          <w:rFonts w:ascii="Arial" w:hAnsi="Arial" w:cs="Arial"/>
          <w:sz w:val="18"/>
          <w:szCs w:val="18"/>
          <w:lang w:val="it-IT"/>
        </w:rPr>
        <w:t>email</w:t>
      </w:r>
      <w:proofErr w:type="spellEnd"/>
      <w:proofErr w:type="gram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fisica_cellulare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04FA" w:rsidRPr="007006B0" w14:paraId="672BE0A9" w14:textId="77777777" w:rsidTr="0079313A">
        <w:tc>
          <w:tcPr>
            <w:tcW w:w="9778" w:type="dxa"/>
          </w:tcPr>
          <w:p w14:paraId="2A5DEC81" w14:textId="77777777" w:rsidR="004704FA" w:rsidRPr="00731D92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1D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tb</w:t>
            </w:r>
            <w:r>
              <w:rPr>
                <w:rFonts w:ascii="Arial" w:hAnsi="Arial" w:cs="Arial"/>
                <w:sz w:val="18"/>
                <w:szCs w:val="18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046CCCE" w14:textId="77777777" w:rsidR="004704FA" w:rsidRPr="004704FA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</w:tc>
      </w:tr>
      <w:tr w:rsidR="004704FA" w:rsidRPr="006A6915" w14:paraId="2D5A5016" w14:textId="77777777" w:rsidTr="0079313A">
        <w:tc>
          <w:tcPr>
            <w:tcW w:w="9778" w:type="dxa"/>
          </w:tcPr>
          <w:p w14:paraId="1956ADE8" w14:textId="77777777" w:rsidR="004704FA" w:rsidRPr="00DF32CE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704FA" w:rsidRPr="007006B0" w14:paraId="49A1762E" w14:textId="77777777" w:rsidTr="0079313A">
        <w:tc>
          <w:tcPr>
            <w:tcW w:w="9778" w:type="dxa"/>
          </w:tcPr>
          <w:p w14:paraId="7CBF154F" w14:textId="77777777" w:rsidR="004704FA" w:rsidRPr="004704FA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giuridica_opt_key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]='giuridica']In qualità di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523F8D90" w14:textId="77777777" w:rsidR="00A54E2C" w:rsidRPr="00A54E2C" w:rsidRDefault="00A54E2C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4E2C" w:rsidRPr="007006B0" w14:paraId="40BA76E2" w14:textId="77777777" w:rsidTr="002C11AA">
        <w:tc>
          <w:tcPr>
            <w:tcW w:w="9778" w:type="dxa"/>
          </w:tcPr>
          <w:p w14:paraId="6B26B8C2" w14:textId="77777777" w:rsidR="002A2C9E" w:rsidRPr="002A2C9E" w:rsidRDefault="002A2C9E" w:rsidP="002A2C9E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anagrafica_soggetti.fisica_cognome;block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anagrafica_soggetti.fisica_nome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anagrafica_soggetti.fisica_cf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], nato a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anagrafica_soggetti.fisica_comune_nato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anagrafica_soggetti.fisica_provincia_nato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anagrafica_soggetti.fisica_data_nato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], residente in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anagrafica_soggetti.fisica_indirizzo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anagrafica_soggetti.fisica_civico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anagrafica_soggetti.fisica_cap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])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anagrafica_soggetti.fisica_email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anagrafica_soggetti.fisica_pec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anagrafica_soggetti.fisica_telefono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anagrafica_soggetti.fisica_cellulare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478AD673" w14:textId="77777777" w:rsidR="002A2C9E" w:rsidRPr="002A2C9E" w:rsidRDefault="002A2C9E" w:rsidP="002A2C9E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tbs:pwhen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]='piva']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P.IVA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giuridica_fisica_piva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  <w:p w14:paraId="3451C9E0" w14:textId="77777777" w:rsidR="00A54E2C" w:rsidRPr="002A2C9E" w:rsidRDefault="002A2C9E" w:rsidP="002A2C9E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tbs:p;when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]='giuridica']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qualità di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4C6F9424" w14:textId="77777777" w:rsidR="00A54E2C" w:rsidRPr="00A54E2C" w:rsidRDefault="00A54E2C" w:rsidP="009329AF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4E2C" w:rsidRPr="007006B0" w14:paraId="2662332B" w14:textId="77777777" w:rsidTr="00290BB0">
        <w:tc>
          <w:tcPr>
            <w:tcW w:w="9778" w:type="dxa"/>
          </w:tcPr>
          <w:p w14:paraId="6F931353" w14:textId="0B08981F" w:rsidR="00A54E2C" w:rsidRPr="005A6E0E" w:rsidRDefault="00A54E2C" w:rsidP="009329AF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delegato_opt_value</w:t>
            </w:r>
            <w:proofErr w:type="spellEnd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]='1']DATI DEL DELEGATO</w:t>
            </w:r>
          </w:p>
          <w:p w14:paraId="785946B8" w14:textId="77777777" w:rsidR="00A54E2C" w:rsidRPr="00A54E2C" w:rsidRDefault="00A54E2C" w:rsidP="009329AF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delegato_app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delegato_cognome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delegato_cf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13FAEC85" w14:textId="77777777" w:rsidR="00A54E2C" w:rsidRPr="00A54E2C" w:rsidRDefault="00A54E2C" w:rsidP="009329A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delegato_data_nato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1C505E8B" w14:textId="77777777" w:rsidR="00A54E2C" w:rsidRPr="00A54E2C" w:rsidRDefault="00A54E2C" w:rsidP="009329A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delegato_indirizzo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delegato_civico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delegato_cap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  <w:p w14:paraId="5247C520" w14:textId="77777777" w:rsidR="00A54E2C" w:rsidRPr="00A54E2C" w:rsidRDefault="00A54E2C" w:rsidP="009329A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</w:t>
            </w:r>
            <w:proofErr w:type="gram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email</w:t>
            </w:r>
            <w:proofErr w:type="spellEnd"/>
            <w:proofErr w:type="gram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delegato_pec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delegato_telefono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delegato_cellulare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2051CA98" w14:textId="77777777" w:rsidR="00A54E2C" w:rsidRDefault="00A54E2C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7CD5F81D" w14:textId="77777777" w:rsidR="007028A6" w:rsidRPr="007028A6" w:rsidRDefault="007028A6" w:rsidP="007028A6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</w:t>
      </w:r>
      <w:proofErr w:type="gramStart"/>
      <w:r w:rsidRPr="007028A6">
        <w:rPr>
          <w:rFonts w:ascii="Arial" w:hAnsi="Arial" w:cs="Arial"/>
          <w:b/>
          <w:sz w:val="18"/>
          <w:szCs w:val="18"/>
          <w:lang w:val="it-IT"/>
        </w:rPr>
        <w:t>Codice Penale</w:t>
      </w:r>
      <w:proofErr w:type="gramEnd"/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), sotto la propria responsabilità </w:t>
      </w:r>
    </w:p>
    <w:p w14:paraId="379C7B01" w14:textId="77777777" w:rsidR="007028A6" w:rsidRDefault="007028A6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927A29E" w14:textId="77777777" w:rsidR="00CA678E" w:rsidRDefault="00CB03BF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COMUNICA</w:t>
      </w:r>
      <w:r w:rsidR="0016202B">
        <w:rPr>
          <w:rFonts w:ascii="Arial" w:hAnsi="Arial" w:cs="Arial"/>
          <w:b/>
          <w:sz w:val="22"/>
          <w:szCs w:val="22"/>
          <w:lang w:val="it-IT"/>
        </w:rPr>
        <w:t xml:space="preserve"> CHE</w:t>
      </w:r>
    </w:p>
    <w:p w14:paraId="5096454A" w14:textId="77777777" w:rsidR="00617458" w:rsidRPr="0016202B" w:rsidRDefault="00617458" w:rsidP="009329AF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17458" w:rsidRPr="00617458" w14:paraId="329BA58D" w14:textId="77777777" w:rsidTr="00617458">
        <w:tc>
          <w:tcPr>
            <w:tcW w:w="9778" w:type="dxa"/>
          </w:tcPr>
          <w:p w14:paraId="2FED0312" w14:textId="77777777" w:rsidR="00617458" w:rsidRPr="00617458" w:rsidRDefault="00617458" w:rsidP="009329AF">
            <w:pPr>
              <w:contextualSpacing/>
              <w:rPr>
                <w:rFonts w:ascii="Arial" w:hAnsi="Arial" w:cs="Arial"/>
                <w:b/>
                <w:lang w:val="it-IT"/>
              </w:rPr>
            </w:pPr>
            <w:r w:rsidRPr="00617458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617458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comunicazione_opt_key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 xml:space="preserve">]='1']in data 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antecedente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 xml:space="preserve"> al 17 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marzo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 xml:space="preserve"> 1985</w:t>
            </w:r>
          </w:p>
        </w:tc>
      </w:tr>
      <w:tr w:rsidR="00617458" w:rsidRPr="007006B0" w14:paraId="41FF6FDD" w14:textId="77777777" w:rsidTr="00617458">
        <w:tc>
          <w:tcPr>
            <w:tcW w:w="9778" w:type="dxa"/>
          </w:tcPr>
          <w:p w14:paraId="182AEE2A" w14:textId="77777777" w:rsidR="00617458" w:rsidRPr="00617458" w:rsidRDefault="00617458" w:rsidP="009329AF">
            <w:pPr>
              <w:contextualSpacing/>
              <w:rPr>
                <w:rFonts w:ascii="Arial" w:hAnsi="Arial" w:cs="Arial"/>
                <w:b/>
                <w:lang w:val="it-IT"/>
              </w:rPr>
            </w:pPr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=</w:t>
            </w:r>
            <w:proofErr w:type="spellStart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tbs:row;when</w:t>
            </w:r>
            <w:proofErr w:type="spellEnd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comunicazione_opt_key</w:t>
            </w:r>
            <w:proofErr w:type="spellEnd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]='2']in data compresa tra il 17 marzo 1985 e il 1 gennaio 2005</w:t>
            </w:r>
          </w:p>
        </w:tc>
      </w:tr>
    </w:tbl>
    <w:p w14:paraId="7F734A5F" w14:textId="77777777" w:rsidR="002C0E03" w:rsidRPr="0016202B" w:rsidRDefault="002C0E03" w:rsidP="009329AF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p w14:paraId="04F91D98" w14:textId="77777777" w:rsidR="001E5C5F" w:rsidRPr="0016202B" w:rsidRDefault="00DC749B" w:rsidP="009329AF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  <w:r w:rsidRPr="0016202B">
        <w:rPr>
          <w:rFonts w:ascii="Arial" w:hAnsi="Arial" w:cs="Arial"/>
          <w:b w:val="0"/>
          <w:sz w:val="18"/>
          <w:szCs w:val="18"/>
        </w:rPr>
        <w:t>sono state realizzate, pr</w:t>
      </w:r>
      <w:r w:rsidR="002C0E03" w:rsidRPr="0016202B">
        <w:rPr>
          <w:rFonts w:ascii="Arial" w:hAnsi="Arial" w:cs="Arial"/>
          <w:b w:val="0"/>
          <w:sz w:val="18"/>
          <w:szCs w:val="18"/>
        </w:rPr>
        <w:t>esso l'unità immobiliare ad uso [</w:t>
      </w:r>
      <w:proofErr w:type="spellStart"/>
      <w:r w:rsidR="009971AB">
        <w:rPr>
          <w:rFonts w:ascii="Arial" w:hAnsi="Arial" w:cs="Arial"/>
          <w:b w:val="0"/>
          <w:sz w:val="18"/>
          <w:szCs w:val="18"/>
        </w:rPr>
        <w:t>immobile_destinazione</w:t>
      </w:r>
      <w:proofErr w:type="spellEnd"/>
      <w:r w:rsidR="002C0E03" w:rsidRPr="0016202B">
        <w:rPr>
          <w:rFonts w:ascii="Arial" w:hAnsi="Arial" w:cs="Arial"/>
          <w:b w:val="0"/>
          <w:sz w:val="18"/>
          <w:szCs w:val="18"/>
        </w:rPr>
        <w:t>]</w:t>
      </w:r>
      <w:r w:rsidR="0016202B">
        <w:rPr>
          <w:rFonts w:ascii="Arial" w:hAnsi="Arial" w:cs="Arial"/>
          <w:b w:val="0"/>
          <w:sz w:val="18"/>
          <w:szCs w:val="18"/>
        </w:rPr>
        <w:t xml:space="preserve">, </w:t>
      </w:r>
      <w:r w:rsidR="001E5C5F" w:rsidRPr="0016202B">
        <w:rPr>
          <w:rFonts w:ascii="Arial" w:hAnsi="Arial" w:cs="Arial"/>
          <w:b w:val="0"/>
          <w:sz w:val="18"/>
          <w:szCs w:val="18"/>
        </w:rPr>
        <w:t>sit</w:t>
      </w:r>
      <w:r w:rsidR="0016202B">
        <w:rPr>
          <w:rFonts w:ascii="Arial" w:hAnsi="Arial" w:cs="Arial"/>
          <w:b w:val="0"/>
          <w:sz w:val="18"/>
          <w:szCs w:val="18"/>
        </w:rPr>
        <w:t>a</w:t>
      </w:r>
      <w:r w:rsidR="001E5C5F" w:rsidRPr="0016202B">
        <w:rPr>
          <w:rFonts w:ascii="Arial" w:hAnsi="Arial" w:cs="Arial"/>
          <w:b w:val="0"/>
          <w:sz w:val="18"/>
          <w:szCs w:val="18"/>
        </w:rPr>
        <w:t xml:space="preserve"> </w:t>
      </w:r>
      <w:r w:rsidR="005B3BCC">
        <w:rPr>
          <w:rFonts w:ascii="Arial" w:hAnsi="Arial" w:cs="Arial"/>
          <w:b w:val="0"/>
          <w:sz w:val="18"/>
          <w:szCs w:val="18"/>
        </w:rPr>
        <w:t>a</w:t>
      </w:r>
      <w:r w:rsidR="001E5C5F" w:rsidRPr="0016202B">
        <w:rPr>
          <w:rFonts w:ascii="Arial" w:hAnsi="Arial" w:cs="Arial"/>
          <w:b w:val="0"/>
          <w:sz w:val="18"/>
          <w:szCs w:val="18"/>
        </w:rPr>
        <w:t xml:space="preserve"> </w:t>
      </w:r>
      <w:r w:rsidR="0016202B">
        <w:rPr>
          <w:rFonts w:ascii="Arial" w:hAnsi="Arial" w:cs="Arial"/>
          <w:b w:val="0"/>
          <w:sz w:val="18"/>
          <w:szCs w:val="18"/>
        </w:rPr>
        <w:t>[</w:t>
      </w:r>
      <w:proofErr w:type="spellStart"/>
      <w:r w:rsidR="0016202B">
        <w:rPr>
          <w:rFonts w:ascii="Arial" w:hAnsi="Arial" w:cs="Arial"/>
          <w:b w:val="0"/>
          <w:sz w:val="18"/>
          <w:szCs w:val="18"/>
        </w:rPr>
        <w:t>comune</w:t>
      </w:r>
      <w:r w:rsidR="00A54E2C">
        <w:rPr>
          <w:rFonts w:ascii="Arial" w:hAnsi="Arial" w:cs="Arial"/>
          <w:b w:val="0"/>
          <w:sz w:val="18"/>
          <w:szCs w:val="18"/>
        </w:rPr>
        <w:t>_value</w:t>
      </w:r>
      <w:proofErr w:type="spellEnd"/>
      <w:r w:rsidR="0016202B">
        <w:rPr>
          <w:rFonts w:ascii="Arial" w:hAnsi="Arial" w:cs="Arial"/>
          <w:b w:val="0"/>
          <w:sz w:val="18"/>
          <w:szCs w:val="18"/>
        </w:rPr>
        <w:t>]</w:t>
      </w:r>
      <w:r w:rsidR="001E5C5F" w:rsidRPr="0016202B">
        <w:rPr>
          <w:rFonts w:ascii="Arial" w:hAnsi="Arial" w:cs="Arial"/>
          <w:b w:val="0"/>
          <w:sz w:val="18"/>
          <w:szCs w:val="18"/>
        </w:rPr>
        <w:t>:</w:t>
      </w:r>
    </w:p>
    <w:p w14:paraId="63F10617" w14:textId="77777777" w:rsidR="0016202B" w:rsidRPr="006C27D8" w:rsidRDefault="0016202B" w:rsidP="009329AF">
      <w:pPr>
        <w:widowControl/>
        <w:numPr>
          <w:ilvl w:val="0"/>
          <w:numId w:val="5"/>
        </w:numPr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elenco_</w:t>
      </w:r>
      <w:proofErr w:type="gramStart"/>
      <w:r w:rsidRPr="006C27D8">
        <w:rPr>
          <w:rFonts w:ascii="Arial" w:hAnsi="Arial" w:cs="Arial"/>
          <w:sz w:val="18"/>
          <w:szCs w:val="18"/>
          <w:lang w:val="it-IT"/>
        </w:rPr>
        <w:t>civici.civico</w:t>
      </w:r>
      <w:proofErr w:type="gramEnd"/>
      <w:r w:rsidRPr="006C27D8">
        <w:rPr>
          <w:rFonts w:ascii="Arial" w:hAnsi="Arial" w:cs="Arial"/>
          <w:sz w:val="18"/>
          <w:szCs w:val="18"/>
          <w:lang w:val="it-IT"/>
        </w:rPr>
        <w:t>_via;block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  <w:r w:rsidR="00A54E2C" w:rsidRPr="00A54E2C">
        <w:rPr>
          <w:rFonts w:ascii="Arial" w:hAnsi="Arial" w:cs="Arial"/>
          <w:sz w:val="18"/>
          <w:szCs w:val="18"/>
          <w:lang w:val="it-IT"/>
        </w:rPr>
        <w:t xml:space="preserve"> </w:t>
      </w:r>
      <w:r w:rsidR="00A54E2C"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A54E2C" w:rsidRPr="006C27D8">
        <w:rPr>
          <w:rFonts w:ascii="Arial" w:hAnsi="Arial" w:cs="Arial"/>
          <w:sz w:val="18"/>
          <w:szCs w:val="18"/>
          <w:lang w:val="it-IT"/>
        </w:rPr>
        <w:t>elenco_civici.civico_</w:t>
      </w:r>
      <w:r w:rsidR="00A54E2C">
        <w:rPr>
          <w:rFonts w:ascii="Arial" w:hAnsi="Arial" w:cs="Arial"/>
          <w:sz w:val="18"/>
          <w:szCs w:val="18"/>
          <w:lang w:val="it-IT"/>
        </w:rPr>
        <w:t>interno</w:t>
      </w:r>
      <w:proofErr w:type="spellEnd"/>
      <w:r w:rsidR="00A54E2C"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30839133" w14:textId="77777777" w:rsidR="0016202B" w:rsidRPr="006C27D8" w:rsidRDefault="0016202B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42661A22" w14:textId="77777777" w:rsidR="00A83745" w:rsidRPr="00EB1DC8" w:rsidRDefault="00A83745" w:rsidP="00A83745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A83745" w:rsidRPr="008246AD" w14:paraId="676F0992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62056490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3EFDCD4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3F775CD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A83745" w:rsidRPr="008246AD" w14:paraId="771AE50A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29CF068C" w14:textId="77777777" w:rsidR="00A83745" w:rsidRPr="00F24419" w:rsidRDefault="00A83745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63B00E7" w14:textId="77777777" w:rsidR="00A83745" w:rsidRPr="0065589A" w:rsidRDefault="00A83745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09E61CE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DD19C3A" w14:textId="77777777" w:rsidR="00A83745" w:rsidRDefault="00A83745" w:rsidP="00A83745">
      <w:pPr>
        <w:spacing w:line="276" w:lineRule="auto"/>
        <w:rPr>
          <w:rFonts w:ascii="Arial" w:hAnsi="Arial" w:cs="Arial"/>
          <w:sz w:val="18"/>
          <w:szCs w:val="18"/>
        </w:rPr>
      </w:pPr>
    </w:p>
    <w:p w14:paraId="4D6356FA" w14:textId="77777777" w:rsidR="00A83745" w:rsidRPr="00EB1DC8" w:rsidRDefault="00A83745" w:rsidP="00A83745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A83745" w:rsidRPr="008246AD" w14:paraId="53252C8F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770CA2F6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AD4B805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DA46D03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7F6D3B8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A83745" w:rsidRPr="008246AD" w14:paraId="4C554E53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42B4762" w14:textId="77777777" w:rsidR="00A83745" w:rsidRPr="008246AD" w:rsidRDefault="00A83745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B5E67D9" w14:textId="77777777" w:rsidR="00A83745" w:rsidRPr="008246AD" w:rsidRDefault="00A83745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FC2C33B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DC86847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FAA9A85" w14:textId="77777777" w:rsidR="0016202B" w:rsidRDefault="0016202B" w:rsidP="009329AF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4EF6CE63" w14:textId="77777777" w:rsidR="002E3664" w:rsidRPr="002E3664" w:rsidRDefault="002E3664" w:rsidP="009329AF">
      <w:pPr>
        <w:widowControl/>
        <w:autoSpaceDN w:val="0"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Che tali opere consistono in:</w:t>
      </w:r>
    </w:p>
    <w:p w14:paraId="6D587F5C" w14:textId="77777777" w:rsidR="002E3664" w:rsidRPr="002E3664" w:rsidRDefault="002E3664" w:rsidP="009329AF">
      <w:pPr>
        <w:widowControl/>
        <w:autoSpaceDN w:val="0"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descrizione_</w:t>
      </w:r>
      <w:proofErr w:type="gramStart"/>
      <w:r w:rsidRPr="002E3664">
        <w:rPr>
          <w:rFonts w:ascii="Arial" w:hAnsi="Arial" w:cs="Arial"/>
          <w:sz w:val="18"/>
          <w:szCs w:val="18"/>
          <w:lang w:val="it-IT"/>
        </w:rPr>
        <w:t>intervento;strconv</w:t>
      </w:r>
      <w:proofErr w:type="spellEnd"/>
      <w:proofErr w:type="gram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771ACCA0" w14:textId="77777777" w:rsidR="00A54E2C" w:rsidRDefault="00A54E2C" w:rsidP="009329AF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5A291F05" w14:textId="739F7AA7" w:rsidR="0056015A" w:rsidRPr="0056015A" w:rsidRDefault="0056015A" w:rsidP="0056015A">
      <w:pPr>
        <w:contextualSpacing/>
        <w:rPr>
          <w:rFonts w:ascii="Arial" w:hAnsi="Arial" w:cs="Arial"/>
          <w:sz w:val="18"/>
          <w:szCs w:val="18"/>
          <w:lang w:val="it-IT" w:eastAsia="it-IT"/>
        </w:rPr>
      </w:pPr>
      <w:r w:rsidRPr="0056015A">
        <w:rPr>
          <w:rFonts w:ascii="Arial" w:hAnsi="Arial" w:cs="Arial"/>
          <w:sz w:val="18"/>
          <w:szCs w:val="18"/>
          <w:lang w:val="it-IT" w:eastAsia="it-IT"/>
        </w:rPr>
        <w:t xml:space="preserve">Che </w:t>
      </w:r>
      <w:r w:rsidR="00017F18">
        <w:rPr>
          <w:rFonts w:ascii="Arial" w:hAnsi="Arial" w:cs="Arial"/>
          <w:sz w:val="18"/>
          <w:szCs w:val="18"/>
          <w:lang w:val="it-IT" w:eastAsia="it-IT"/>
        </w:rPr>
        <w:t>gli estremi autorizzativi precedenti all’intervento erano</w:t>
      </w:r>
      <w:r w:rsidRPr="0056015A">
        <w:rPr>
          <w:rFonts w:ascii="Arial" w:hAnsi="Arial" w:cs="Arial"/>
          <w:sz w:val="18"/>
          <w:szCs w:val="18"/>
          <w:lang w:val="it-IT"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6015A" w:rsidRPr="007006B0" w14:paraId="3A29F404" w14:textId="77777777" w:rsidTr="00CC6072">
        <w:tc>
          <w:tcPr>
            <w:tcW w:w="9778" w:type="dxa"/>
          </w:tcPr>
          <w:p w14:paraId="7697D742" w14:textId="265C69A8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regolarita_immobile_opt_key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]='1']pienamente conform</w:t>
            </w:r>
            <w:r w:rsidR="00017F18">
              <w:rPr>
                <w:rFonts w:ascii="Arial" w:hAnsi="Arial" w:cs="Arial"/>
                <w:sz w:val="18"/>
                <w:szCs w:val="18"/>
                <w:lang w:val="it-IT" w:eastAsia="it-IT"/>
              </w:rPr>
              <w:t>i</w:t>
            </w: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alla documentazione dello stato di fatto legittimato dal seguente titolo/pratica edilizia (o, in assenza, dal primo accatastamento):</w:t>
            </w:r>
          </w:p>
        </w:tc>
      </w:tr>
      <w:tr w:rsidR="0056015A" w:rsidRPr="007006B0" w14:paraId="1C8EFC07" w14:textId="77777777" w:rsidTr="00CC6072">
        <w:tc>
          <w:tcPr>
            <w:tcW w:w="9778" w:type="dxa"/>
          </w:tcPr>
          <w:p w14:paraId="76830CCD" w14:textId="77777777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regolarita_immobile_opt_key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]='2']in difformità rispetto al seguente titolo/pratica edilizia (o, in assenza, dal primo accatastamento), tali opere sono state realizzate in data 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data_precedenti_edilizi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]:</w:t>
            </w:r>
          </w:p>
        </w:tc>
      </w:tr>
      <w:tr w:rsidR="0056015A" w:rsidRPr="007006B0" w14:paraId="577C3510" w14:textId="77777777" w:rsidTr="00CC6072">
        <w:tc>
          <w:tcPr>
            <w:tcW w:w="977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396"/>
              <w:gridCol w:w="3100"/>
              <w:gridCol w:w="3066"/>
            </w:tblGrid>
            <w:tr w:rsidR="0056015A" w:rsidRPr="00DD6578" w14:paraId="5D6FB7A1" w14:textId="77777777" w:rsidTr="00CC6072"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34674D38" w14:textId="77777777" w:rsidR="0056015A" w:rsidRPr="00DD6578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tbs:table;when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 xml:space="preserve"> [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elenco_titoli_edilizi_value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]=’1’]</w:t>
                  </w:r>
                </w:p>
                <w:p w14:paraId="7A0A2B6A" w14:textId="77777777" w:rsidR="0056015A" w:rsidRPr="00FB12E2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73308C0C" w14:textId="77777777" w:rsidR="0056015A" w:rsidRPr="00FB12E2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  <w:vAlign w:val="bottom"/>
                </w:tcPr>
                <w:p w14:paraId="2879A305" w14:textId="77777777" w:rsidR="0056015A" w:rsidRPr="00FB12E2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56015A" w:rsidRPr="007006B0" w14:paraId="68B8429B" w14:textId="77777777" w:rsidTr="00CC6072">
              <w:tc>
                <w:tcPr>
                  <w:tcW w:w="3182" w:type="dxa"/>
                  <w:shd w:val="clear" w:color="auto" w:fill="F2F2F2" w:themeFill="background1" w:themeFillShade="F2"/>
                </w:tcPr>
                <w:p w14:paraId="21E479E6" w14:textId="77777777" w:rsidR="0056015A" w:rsidRPr="0056015A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</w:pPr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[</w:t>
                  </w:r>
                  <w:proofErr w:type="spell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elenco_titoli_</w:t>
                  </w:r>
                  <w:proofErr w:type="gram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edilizi.tipo</w:t>
                  </w:r>
                  <w:proofErr w:type="gram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_titolo;block</w:t>
                  </w:r>
                  <w:proofErr w:type="spell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=</w:t>
                  </w:r>
                  <w:proofErr w:type="spell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tbs:row</w:t>
                  </w:r>
                  <w:proofErr w:type="spell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]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</w:tcPr>
                <w:p w14:paraId="5525414C" w14:textId="77777777" w:rsidR="0056015A" w:rsidRPr="0056015A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</w:pPr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[</w:t>
                  </w:r>
                  <w:proofErr w:type="spell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elenco_titoli_</w:t>
                  </w:r>
                  <w:proofErr w:type="gram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edilizi.numero</w:t>
                  </w:r>
                  <w:proofErr w:type="gram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_titolo</w:t>
                  </w:r>
                  <w:proofErr w:type="spell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]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</w:tcPr>
                <w:p w14:paraId="1146EB29" w14:textId="77777777" w:rsidR="0056015A" w:rsidRPr="0056015A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</w:pPr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[</w:t>
                  </w:r>
                  <w:proofErr w:type="spell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elenco_titoli_edilizi.data_titolo</w:t>
                  </w:r>
                  <w:proofErr w:type="spell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]</w:t>
                  </w:r>
                </w:p>
              </w:tc>
            </w:tr>
          </w:tbl>
          <w:p w14:paraId="7FE035C8" w14:textId="77777777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  <w:tr w:rsidR="0056015A" w:rsidRPr="007006B0" w14:paraId="22A1CD7B" w14:textId="77777777" w:rsidTr="00CC6072">
        <w:tc>
          <w:tcPr>
            <w:tcW w:w="9778" w:type="dxa"/>
          </w:tcPr>
          <w:p w14:paraId="530C86F2" w14:textId="77777777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regolarita_immobile_opt_key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]='3'] non sono stati reperiti titoli abilitativi essendo l’immobile di remota costruzione e non interessato successivamente da interventi edilizi per i quali era necessario di munirsi di titoli abilitativi</w:t>
            </w:r>
          </w:p>
        </w:tc>
      </w:tr>
    </w:tbl>
    <w:p w14:paraId="345499D0" w14:textId="77777777" w:rsidR="0056015A" w:rsidRDefault="0056015A" w:rsidP="009329AF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C9D87E5" w14:textId="77777777" w:rsidR="00F230DD" w:rsidRDefault="00A54E2C" w:rsidP="009329AF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O</w:t>
      </w:r>
      <w:r w:rsidR="00DC749B" w:rsidRPr="0016202B">
        <w:rPr>
          <w:rFonts w:ascii="Arial" w:hAnsi="Arial" w:cs="Arial"/>
          <w:sz w:val="18"/>
          <w:szCs w:val="18"/>
          <w:lang w:val="it-IT"/>
        </w:rPr>
        <w:t>pere interne evidenziate negli allegati elaborati progettuali</w:t>
      </w:r>
      <w:r w:rsidR="005B3BCC">
        <w:rPr>
          <w:rFonts w:ascii="Arial" w:hAnsi="Arial" w:cs="Arial"/>
          <w:sz w:val="18"/>
          <w:szCs w:val="18"/>
          <w:lang w:val="it-IT"/>
        </w:rPr>
        <w:t xml:space="preserve"> </w:t>
      </w:r>
      <w:r w:rsidR="00DC749B" w:rsidRPr="0016202B">
        <w:rPr>
          <w:rFonts w:ascii="Arial" w:hAnsi="Arial" w:cs="Arial"/>
          <w:sz w:val="18"/>
          <w:szCs w:val="18"/>
          <w:lang w:val="it-IT"/>
        </w:rPr>
        <w:t>a firma di</w:t>
      </w:r>
    </w:p>
    <w:p w14:paraId="32733309" w14:textId="6EF5E074" w:rsidR="005F6A84" w:rsidRPr="006C27D8" w:rsidRDefault="008071B7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progettista_app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] </w:t>
      </w:r>
      <w:r w:rsidR="005F6A84"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5F6A84" w:rsidRPr="006C27D8">
        <w:rPr>
          <w:rFonts w:ascii="Arial" w:hAnsi="Arial" w:cs="Arial"/>
          <w:sz w:val="18"/>
          <w:szCs w:val="18"/>
          <w:lang w:val="it-IT"/>
        </w:rPr>
        <w:t>progettista_cognome</w:t>
      </w:r>
      <w:proofErr w:type="spellEnd"/>
      <w:r w:rsidR="005F6A84"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5F6A84" w:rsidRPr="006C27D8">
        <w:rPr>
          <w:rFonts w:ascii="Arial" w:hAnsi="Arial" w:cs="Arial"/>
          <w:sz w:val="18"/>
          <w:szCs w:val="18"/>
          <w:lang w:val="it-IT"/>
        </w:rPr>
        <w:t>progettista_nome</w:t>
      </w:r>
      <w:proofErr w:type="spellEnd"/>
      <w:r w:rsidR="005F6A84" w:rsidRPr="006C27D8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="005F6A84" w:rsidRPr="006C27D8">
        <w:rPr>
          <w:rFonts w:ascii="Arial" w:hAnsi="Arial" w:cs="Arial"/>
          <w:sz w:val="18"/>
          <w:szCs w:val="18"/>
          <w:lang w:val="it-IT"/>
        </w:rPr>
        <w:t>progettista_cf</w:t>
      </w:r>
      <w:proofErr w:type="spellEnd"/>
      <w:r w:rsidR="005F6A84" w:rsidRPr="006C27D8">
        <w:rPr>
          <w:rFonts w:ascii="Arial" w:hAnsi="Arial" w:cs="Arial"/>
          <w:sz w:val="18"/>
          <w:szCs w:val="18"/>
          <w:lang w:val="it-IT"/>
        </w:rPr>
        <w:t>],</w:t>
      </w:r>
    </w:p>
    <w:p w14:paraId="0879A7C1" w14:textId="77777777" w:rsidR="005F6A84" w:rsidRPr="006C27D8" w:rsidRDefault="005F6A84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progettista_comune_nato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progettista_provincia_nato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progettista_data_nato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],</w:t>
      </w:r>
    </w:p>
    <w:p w14:paraId="3E255587" w14:textId="77777777" w:rsidR="005F6A84" w:rsidRPr="006C27D8" w:rsidRDefault="005F6A84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progettista_indirizzo_residenza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progettista_civico_residenza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–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progettista_cap_residenza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progettista_comune_residenza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progettista_provincia_residenza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]), P.IVA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progettista_piva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394F01A5" w14:textId="77777777" w:rsidR="005F6A84" w:rsidRPr="006C27D8" w:rsidRDefault="005F6A84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con studio in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progettista_indirizzo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progettista_civico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progettista_cap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progettista_comune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progettista_provincia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]),</w:t>
      </w:r>
    </w:p>
    <w:p w14:paraId="26FEFC79" w14:textId="77777777" w:rsidR="005B3BCC" w:rsidRDefault="005F6A84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iscritto al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progettista_albo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di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progettista_albo_prov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n.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progettista_albo_numero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],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progettista_telefono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progettista_cellulare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progettista_pec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</w:t>
      </w:r>
      <w:proofErr w:type="gramStart"/>
      <w:r w:rsidRPr="006C27D8">
        <w:rPr>
          <w:rFonts w:ascii="Arial" w:hAnsi="Arial" w:cs="Arial"/>
          <w:sz w:val="18"/>
          <w:szCs w:val="18"/>
          <w:lang w:val="it-IT"/>
        </w:rPr>
        <w:t>email</w:t>
      </w:r>
      <w:proofErr w:type="spellEnd"/>
      <w:proofErr w:type="gram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1F286628" w14:textId="77777777" w:rsidR="00F230DD" w:rsidRDefault="00F230DD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6BE3C8D9" w14:textId="77777777" w:rsidR="0072600A" w:rsidRDefault="00DC749B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DB4AF0">
        <w:rPr>
          <w:rFonts w:ascii="Arial" w:hAnsi="Arial" w:cs="Arial"/>
          <w:sz w:val="18"/>
          <w:szCs w:val="18"/>
          <w:lang w:val="it-IT"/>
        </w:rPr>
        <w:t>Allega alla presente comunicazione:</w:t>
      </w:r>
    </w:p>
    <w:p w14:paraId="1C9D0F24" w14:textId="77777777" w:rsidR="005F6A84" w:rsidRPr="005F6A84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 xml:space="preserve">- relazione descrittiva delle opere e dichiarazione della sussistenza dei requisiti igienico-sanitari e di sicurezza, sottoscritta da tecnico abilitato; </w:t>
      </w:r>
    </w:p>
    <w:p w14:paraId="505A978B" w14:textId="77777777" w:rsidR="005F6A84" w:rsidRPr="005F6A84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 xml:space="preserve">- elaborati grafici esplicativi delle opere redatti da tecnico abilitato; </w:t>
      </w:r>
    </w:p>
    <w:p w14:paraId="3E748391" w14:textId="77777777" w:rsidR="005F6A84" w:rsidRPr="005F6A84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>- autocertificazione resa dal proprietario attestante l’epoca di realizzazione dei lavori</w:t>
      </w:r>
      <w:r w:rsidR="009329AF">
        <w:rPr>
          <w:rFonts w:ascii="Arial" w:hAnsi="Arial" w:cs="Arial"/>
          <w:sz w:val="18"/>
          <w:szCs w:val="18"/>
          <w:lang w:val="it-IT"/>
        </w:rPr>
        <w:t>;</w:t>
      </w:r>
    </w:p>
    <w:p w14:paraId="16E823E0" w14:textId="77777777" w:rsidR="00DB4AF0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>- ricevuta di avvenuta presentazione della variazione catastale</w:t>
      </w:r>
      <w:r w:rsidR="009329AF">
        <w:rPr>
          <w:rFonts w:ascii="Arial" w:hAnsi="Arial" w:cs="Arial"/>
          <w:sz w:val="18"/>
          <w:szCs w:val="18"/>
          <w:lang w:val="it-IT"/>
        </w:rPr>
        <w:t>;</w:t>
      </w:r>
    </w:p>
    <w:p w14:paraId="62B505D0" w14:textId="3CBF7B93" w:rsidR="005F6A84" w:rsidRDefault="005F6A84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006B0" w14:paraId="48C2905A" w14:textId="77777777" w:rsidTr="007006B0">
        <w:tc>
          <w:tcPr>
            <w:tcW w:w="9778" w:type="dxa"/>
          </w:tcPr>
          <w:p w14:paraId="18A338B1" w14:textId="727661FD" w:rsidR="007006B0" w:rsidRDefault="007006B0" w:rsidP="007006B0">
            <w:pPr>
              <w:widowControl/>
              <w:autoSpaceDN w:val="0"/>
              <w:snapToGri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bookmarkStart w:id="0" w:name="_GoBack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consenso_pec_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value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]='1']Il richiedente acconsente che ogni comunicazione e/o richiesta di integrazione venga inviata esclusivamente con modalità telematica alla casella PEC </w:t>
            </w:r>
            <w:r w:rsidRPr="00026A5C">
              <w:rPr>
                <w:rFonts w:ascii="Arial" w:hAnsi="Arial" w:cs="Arial"/>
                <w:sz w:val="18"/>
                <w:szCs w:val="18"/>
                <w:lang w:val="it-IT" w:eastAsia="it-IT"/>
              </w:rPr>
              <w:t>del progettista o del delegato.</w:t>
            </w:r>
          </w:p>
        </w:tc>
      </w:tr>
      <w:bookmarkEnd w:id="0"/>
    </w:tbl>
    <w:p w14:paraId="18F48887" w14:textId="77777777" w:rsidR="007006B0" w:rsidRPr="00DB4AF0" w:rsidRDefault="007006B0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BCC21D4" w14:textId="77777777" w:rsidR="009329AF" w:rsidRPr="009329AF" w:rsidRDefault="009329AF" w:rsidP="009329AF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essere consapevole che la presente segnalazione non può comportare limitazione dei diritti dei terzi.</w:t>
      </w:r>
    </w:p>
    <w:p w14:paraId="513A85C0" w14:textId="77777777" w:rsidR="009329AF" w:rsidRPr="009329AF" w:rsidRDefault="009329AF" w:rsidP="009329AF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4D29F862" w14:textId="77777777" w:rsidR="009329AF" w:rsidRPr="009329AF" w:rsidRDefault="009329AF" w:rsidP="009329AF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5E2A9513" w14:textId="77777777" w:rsidR="002C0E03" w:rsidRDefault="002C0E03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2A5F310" w14:textId="77777777" w:rsidR="009329AF" w:rsidRPr="004704FA" w:rsidRDefault="009329AF" w:rsidP="009329A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536A7BA3" w14:textId="77777777" w:rsidR="009329AF" w:rsidRPr="005F6A84" w:rsidRDefault="009329AF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3715F95A" w14:textId="77777777" w:rsidR="005F6A84" w:rsidRPr="006C27D8" w:rsidRDefault="005F6A84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610BC311" w14:textId="77777777" w:rsidR="005F6A84" w:rsidRDefault="005F6A84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proofErr w:type="gramStart"/>
      <w:r w:rsidRPr="006C27D8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proofErr w:type="gram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1B47470F" w14:textId="77777777" w:rsidR="00CC06C9" w:rsidRPr="002E3664" w:rsidRDefault="00CC06C9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note_</w:t>
      </w:r>
      <w:proofErr w:type="gramStart"/>
      <w:r w:rsidRPr="002E3664">
        <w:rPr>
          <w:rFonts w:ascii="Arial" w:hAnsi="Arial" w:cs="Arial"/>
          <w:sz w:val="18"/>
          <w:szCs w:val="18"/>
          <w:lang w:val="it-IT"/>
        </w:rPr>
        <w:t>allegati;strconv</w:t>
      </w:r>
      <w:proofErr w:type="spellEnd"/>
      <w:proofErr w:type="gram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187DC2CC" w14:textId="77777777" w:rsidR="00CC06C9" w:rsidRPr="006C27D8" w:rsidRDefault="00CC06C9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2BA6D65D" w14:textId="77777777" w:rsidR="005F6A84" w:rsidRPr="005F6A84" w:rsidRDefault="005F6A84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3A7A87DA" w14:textId="77777777" w:rsidR="005F6A84" w:rsidRPr="006C27D8" w:rsidRDefault="0079315D" w:rsidP="009329AF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[</w:t>
      </w:r>
      <w:proofErr w:type="spellStart"/>
      <w:r>
        <w:rPr>
          <w:rFonts w:ascii="Arial" w:hAnsi="Arial" w:cs="Arial"/>
          <w:b/>
          <w:sz w:val="18"/>
          <w:szCs w:val="18"/>
          <w:lang w:val="it-IT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  <w:lang w:val="it-IT"/>
        </w:rPr>
        <w:t>]</w:t>
      </w:r>
      <w:r w:rsidR="005F6A84" w:rsidRPr="006C27D8">
        <w:rPr>
          <w:rFonts w:ascii="Arial" w:hAnsi="Arial" w:cs="Arial"/>
          <w:b/>
          <w:sz w:val="18"/>
          <w:szCs w:val="18"/>
          <w:lang w:val="it-IT"/>
        </w:rPr>
        <w:t>, [</w:t>
      </w:r>
      <w:proofErr w:type="spellStart"/>
      <w:r w:rsidR="005F6A84" w:rsidRPr="006C27D8">
        <w:rPr>
          <w:rFonts w:ascii="Arial" w:hAnsi="Arial" w:cs="Arial"/>
          <w:b/>
          <w:sz w:val="18"/>
          <w:szCs w:val="18"/>
          <w:lang w:val="it-IT"/>
        </w:rPr>
        <w:t>data_stampa_domanda</w:t>
      </w:r>
      <w:proofErr w:type="spellEnd"/>
      <w:r w:rsidR="005F6A84" w:rsidRPr="006C27D8">
        <w:rPr>
          <w:rFonts w:ascii="Arial" w:hAnsi="Arial" w:cs="Arial"/>
          <w:b/>
          <w:sz w:val="18"/>
          <w:szCs w:val="18"/>
          <w:lang w:val="it-IT"/>
        </w:rPr>
        <w:t>]</w:t>
      </w:r>
    </w:p>
    <w:p w14:paraId="09BA766A" w14:textId="77777777" w:rsidR="005F6A84" w:rsidRPr="006C27D8" w:rsidRDefault="005F6A84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515D672C" w14:textId="77777777" w:rsidR="005F6A84" w:rsidRPr="006C27D8" w:rsidRDefault="005F6A84" w:rsidP="009329AF">
      <w:pPr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977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948"/>
      </w:tblGrid>
      <w:tr w:rsidR="009329AF" w:rsidRPr="008246AD" w14:paraId="525DEFA9" w14:textId="77777777" w:rsidTr="00290BB0">
        <w:trPr>
          <w:trHeight w:val="431"/>
        </w:trPr>
        <w:tc>
          <w:tcPr>
            <w:tcW w:w="4830" w:type="dxa"/>
            <w:shd w:val="clear" w:color="auto" w:fill="auto"/>
          </w:tcPr>
          <w:p w14:paraId="074BD256" w14:textId="77777777" w:rsidR="009329AF" w:rsidRPr="009329AF" w:rsidRDefault="009329AF" w:rsidP="009329A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IL PROGETTISTA</w:t>
            </w:r>
          </w:p>
          <w:p w14:paraId="02D0EE6F" w14:textId="77777777" w:rsidR="009329AF" w:rsidRPr="009329AF" w:rsidRDefault="009329AF" w:rsidP="009329A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progettista_cognome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progettista_nome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</w:tc>
        <w:tc>
          <w:tcPr>
            <w:tcW w:w="4948" w:type="dxa"/>
            <w:shd w:val="clear" w:color="auto" w:fill="auto"/>
          </w:tcPr>
          <w:p w14:paraId="2457CCDA" w14:textId="77777777" w:rsidR="009329AF" w:rsidRPr="009329AF" w:rsidRDefault="009329AF" w:rsidP="009329A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IL PROPRIETARIO O AVENTE TITOLO</w:t>
            </w:r>
          </w:p>
          <w:p w14:paraId="575A8756" w14:textId="77777777" w:rsidR="009329AF" w:rsidRPr="009329AF" w:rsidRDefault="009329AF" w:rsidP="009329A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fisica_cognome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  <w:p w14:paraId="4706CB4E" w14:textId="77777777" w:rsidR="009329AF" w:rsidRPr="009B4421" w:rsidRDefault="009329AF" w:rsidP="009329A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AB239BD" w14:textId="77777777" w:rsidR="009329AF" w:rsidRPr="008246AD" w:rsidRDefault="009329AF" w:rsidP="009329AF">
            <w:pPr>
              <w:pStyle w:val="Contenutotabella"/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004BA" w14:textId="77777777" w:rsidR="00DC749B" w:rsidRPr="00CA678E" w:rsidRDefault="00DC749B" w:rsidP="009329AF">
      <w:pPr>
        <w:ind w:right="-663"/>
        <w:contextualSpacing/>
        <w:jc w:val="center"/>
        <w:rPr>
          <w:rFonts w:ascii="Arial" w:hAnsi="Arial" w:cs="Arial"/>
          <w:b/>
          <w:kern w:val="1"/>
          <w:lang w:val="it-IT"/>
        </w:rPr>
      </w:pPr>
    </w:p>
    <w:p w14:paraId="798247B5" w14:textId="77777777" w:rsidR="00C27DAA" w:rsidRPr="00C27DAA" w:rsidRDefault="00C27DAA" w:rsidP="00C27DAA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1605D993" w14:textId="77777777" w:rsidR="00C27DAA" w:rsidRPr="00C27DAA" w:rsidRDefault="00C27DAA" w:rsidP="00C27DAA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978A8C0" w14:textId="77777777" w:rsidR="00C27DAA" w:rsidRPr="00C27DAA" w:rsidRDefault="00C27DAA" w:rsidP="00C27DAA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4EED17A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78E6F561" w14:textId="0C2DF134" w:rsidR="00C27DAA" w:rsidRPr="00F465DD" w:rsidRDefault="00F465DD" w:rsidP="00C27DAA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465DD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F465DD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F465DD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4F60960E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7696ED4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Il Comune di [</w:t>
      </w:r>
      <w:proofErr w:type="spellStart"/>
      <w:r w:rsidRPr="00C27DAA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C27DAA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32CD8964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lastRenderedPageBreak/>
        <w:t>Consenso</w:t>
      </w:r>
    </w:p>
    <w:p w14:paraId="121C9B05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6E73D28D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6C614CDA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BCE3B1B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61BE7B02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C27DAA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C27DAA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6381F3D6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0B74391A" w14:textId="77777777" w:rsidR="00C27DAA" w:rsidRPr="00926A1D" w:rsidRDefault="00C27DAA" w:rsidP="00C27DA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04BF648E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3D81415A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22B4E227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1054BE73" w14:textId="77777777" w:rsidR="00C27DAA" w:rsidRPr="00926A1D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1E1AF1CF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0ABB563D" w14:textId="77777777" w:rsidR="00DC749B" w:rsidRPr="006C27D8" w:rsidRDefault="00DC749B" w:rsidP="00C27DAA">
      <w:pPr>
        <w:contextualSpacing/>
        <w:jc w:val="center"/>
        <w:rPr>
          <w:rFonts w:ascii="Arial" w:hAnsi="Arial" w:cs="Arial"/>
          <w:sz w:val="16"/>
          <w:szCs w:val="16"/>
          <w:lang w:val="it-IT"/>
        </w:rPr>
      </w:pPr>
    </w:p>
    <w:sectPr w:rsidR="00DC749B" w:rsidRPr="006C27D8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17F18"/>
    <w:rsid w:val="00026A5C"/>
    <w:rsid w:val="000947C3"/>
    <w:rsid w:val="000E39D5"/>
    <w:rsid w:val="0016202B"/>
    <w:rsid w:val="0018374B"/>
    <w:rsid w:val="001E3157"/>
    <w:rsid w:val="001E5C5F"/>
    <w:rsid w:val="001F57A9"/>
    <w:rsid w:val="001F7BA6"/>
    <w:rsid w:val="00206D65"/>
    <w:rsid w:val="00253B34"/>
    <w:rsid w:val="002729D1"/>
    <w:rsid w:val="00286324"/>
    <w:rsid w:val="002A2C9E"/>
    <w:rsid w:val="002B01A2"/>
    <w:rsid w:val="002C0E03"/>
    <w:rsid w:val="002C11AA"/>
    <w:rsid w:val="002E3664"/>
    <w:rsid w:val="00362D23"/>
    <w:rsid w:val="003E58D9"/>
    <w:rsid w:val="00455BD5"/>
    <w:rsid w:val="004704FA"/>
    <w:rsid w:val="00490C48"/>
    <w:rsid w:val="004C1FC8"/>
    <w:rsid w:val="0055566B"/>
    <w:rsid w:val="0056015A"/>
    <w:rsid w:val="005753BD"/>
    <w:rsid w:val="005872C8"/>
    <w:rsid w:val="005A6E0E"/>
    <w:rsid w:val="005B3BCC"/>
    <w:rsid w:val="005F0D8A"/>
    <w:rsid w:val="005F6A84"/>
    <w:rsid w:val="0061239A"/>
    <w:rsid w:val="00617458"/>
    <w:rsid w:val="0062766F"/>
    <w:rsid w:val="006C27D8"/>
    <w:rsid w:val="006D10AF"/>
    <w:rsid w:val="006F7EA1"/>
    <w:rsid w:val="007006B0"/>
    <w:rsid w:val="007028A6"/>
    <w:rsid w:val="0072600A"/>
    <w:rsid w:val="00785786"/>
    <w:rsid w:val="0079315D"/>
    <w:rsid w:val="007B723D"/>
    <w:rsid w:val="008071B7"/>
    <w:rsid w:val="008E0CC0"/>
    <w:rsid w:val="009329AF"/>
    <w:rsid w:val="009729CA"/>
    <w:rsid w:val="009971AB"/>
    <w:rsid w:val="009A7001"/>
    <w:rsid w:val="00A54E2C"/>
    <w:rsid w:val="00A83745"/>
    <w:rsid w:val="00B1620A"/>
    <w:rsid w:val="00B61F96"/>
    <w:rsid w:val="00C2145C"/>
    <w:rsid w:val="00C27DAA"/>
    <w:rsid w:val="00CA05A3"/>
    <w:rsid w:val="00CA1165"/>
    <w:rsid w:val="00CA678E"/>
    <w:rsid w:val="00CB03BF"/>
    <w:rsid w:val="00CC06C9"/>
    <w:rsid w:val="00CC451B"/>
    <w:rsid w:val="00D2194C"/>
    <w:rsid w:val="00DA60CB"/>
    <w:rsid w:val="00DB4AF0"/>
    <w:rsid w:val="00DC749B"/>
    <w:rsid w:val="00DE6B24"/>
    <w:rsid w:val="00E752D2"/>
    <w:rsid w:val="00F230DD"/>
    <w:rsid w:val="00F465DD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3AB87C"/>
  <w15:docId w15:val="{A3B13CB6-3DEF-4206-92F9-ED7A21D5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18</cp:revision>
  <cp:lastPrinted>1899-12-31T23:00:00Z</cp:lastPrinted>
  <dcterms:created xsi:type="dcterms:W3CDTF">2017-08-11T11:04:00Z</dcterms:created>
  <dcterms:modified xsi:type="dcterms:W3CDTF">2020-03-12T08:20:00Z</dcterms:modified>
</cp:coreProperties>
</file>