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84FC" w14:textId="77777777" w:rsidR="008C214D" w:rsidRDefault="008C214D" w:rsidP="00426C4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CE5CB64" wp14:editId="16B8B2B1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9A264" w14:textId="77777777" w:rsidR="008C214D" w:rsidRPr="008C214D" w:rsidRDefault="00AC0BA4" w:rsidP="00426C42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36C7D76E" w14:textId="77777777" w:rsidR="00C71182" w:rsidRDefault="008C214D" w:rsidP="00426C42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BA06F9A" w14:textId="77777777" w:rsidR="00426C42" w:rsidRPr="008C214D" w:rsidRDefault="00426C42" w:rsidP="00426C42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4FA0D894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44E63C37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68A1945C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19C56B29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5ACC049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F5999CC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6DE273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41955096" w14:textId="77777777" w:rsidR="00663597" w:rsidRDefault="00663597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841593F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4C137A1" w14:textId="77777777" w:rsidR="00E51ADC" w:rsidRPr="002A5313" w:rsidRDefault="00E51ADC" w:rsidP="00E51AD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A950A9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C882782" w14:textId="77777777" w:rsidR="005B7A41" w:rsidRPr="002A5313" w:rsidRDefault="005B7A41" w:rsidP="005B7A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condominio_denominazione</w:t>
      </w:r>
      <w:proofErr w:type="spellEnd"/>
      <w:r w:rsidRPr="00765E05"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condominio_cf</w:t>
      </w:r>
      <w:proofErr w:type="spellEnd"/>
      <w:r w:rsidRPr="00765E05">
        <w:rPr>
          <w:rFonts w:ascii="Arial" w:hAnsi="Arial" w:cs="Arial"/>
          <w:sz w:val="18"/>
          <w:szCs w:val="18"/>
        </w:rPr>
        <w:t>]</w:t>
      </w:r>
    </w:p>
    <w:p w14:paraId="2E605DFA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201F8B1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60AE72F8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14:paraId="598C1650" w14:textId="77777777" w:rsidTr="001E1A7D">
        <w:tc>
          <w:tcPr>
            <w:tcW w:w="9778" w:type="dxa"/>
          </w:tcPr>
          <w:p w14:paraId="1F7D77AD" w14:textId="77777777" w:rsidR="005B7A41" w:rsidRPr="00731D92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B64EAAF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B7A41" w:rsidRPr="00EF332A" w14:paraId="480395CA" w14:textId="77777777" w:rsidTr="001E1A7D">
        <w:tc>
          <w:tcPr>
            <w:tcW w:w="9778" w:type="dxa"/>
          </w:tcPr>
          <w:p w14:paraId="6E40D3A0" w14:textId="77777777" w:rsidR="005B7A41" w:rsidRPr="00DF32CE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B7A41" w14:paraId="3A1C6889" w14:textId="77777777" w:rsidTr="001E1A7D">
        <w:tc>
          <w:tcPr>
            <w:tcW w:w="9778" w:type="dxa"/>
          </w:tcPr>
          <w:p w14:paraId="4C96392E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46C2AB7" w14:textId="77777777" w:rsidR="005B7A41" w:rsidRPr="006667D4" w:rsidRDefault="005B7A41" w:rsidP="005B7A41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:rsidRPr="00DD46DD" w14:paraId="04113DD0" w14:textId="77777777" w:rsidTr="001E1A7D">
        <w:tc>
          <w:tcPr>
            <w:tcW w:w="9778" w:type="dxa"/>
          </w:tcPr>
          <w:p w14:paraId="34AF8E04" w14:textId="77777777" w:rsidR="005B7A41" w:rsidRDefault="005B7A41" w:rsidP="001E1A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DE7F9A2" w14:textId="77777777" w:rsidR="005B7A41" w:rsidRPr="002A5313" w:rsidRDefault="005B7A41" w:rsidP="001E1A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7608EF2" w14:textId="77777777" w:rsidR="005B7A41" w:rsidRPr="002A5313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E58C49D" w14:textId="77777777" w:rsidR="005B7A41" w:rsidRPr="002A5313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E7B87B0" w14:textId="77777777" w:rsidR="005B7A41" w:rsidRPr="00DD46DD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0FE5B4A" w14:textId="486D6589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27DD02CD" w14:textId="77777777" w:rsidR="00E51ADC" w:rsidRDefault="00E51ADC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68DA714C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827048" w14:textId="36077278" w:rsidR="00A47681" w:rsidRDefault="007227B5" w:rsidP="00426C42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8C214D"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9700E9">
        <w:rPr>
          <w:rFonts w:ascii="Arial" w:hAnsi="Arial" w:cs="Arial"/>
          <w:b/>
          <w:sz w:val="18"/>
          <w:szCs w:val="18"/>
        </w:rPr>
        <w:t xml:space="preserve"> 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titolo_esistente_intervento</w:t>
      </w:r>
      <w:r w:rsidR="00A47681">
        <w:rPr>
          <w:rFonts w:ascii="Arial" w:hAnsi="Arial" w:cs="Arial"/>
          <w:b/>
          <w:sz w:val="18"/>
          <w:szCs w:val="18"/>
        </w:rPr>
        <w:t>;strconv</w:t>
      </w:r>
      <w:proofErr w:type="spellEnd"/>
      <w:r w:rsidR="00A47681">
        <w:rPr>
          <w:rFonts w:ascii="Arial" w:hAnsi="Arial" w:cs="Arial"/>
          <w:b/>
          <w:sz w:val="18"/>
          <w:szCs w:val="18"/>
        </w:rPr>
        <w:t>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181A519A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B93372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426C42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0FF78697" w14:textId="205D951E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8C0826">
        <w:rPr>
          <w:rFonts w:ascii="Arial" w:hAnsi="Arial" w:cs="Arial"/>
          <w:sz w:val="18"/>
          <w:szCs w:val="18"/>
        </w:rPr>
        <w:t>indirizzo</w:t>
      </w:r>
      <w:r w:rsidR="000D37E0">
        <w:rPr>
          <w:rFonts w:ascii="Arial" w:hAnsi="Arial" w:cs="Arial"/>
          <w:sz w:val="18"/>
          <w:szCs w:val="18"/>
        </w:rPr>
        <w:t>_search</w:t>
      </w:r>
      <w:proofErr w:type="spellEnd"/>
      <w:r w:rsidR="008C0826">
        <w:rPr>
          <w:rFonts w:ascii="Arial" w:hAnsi="Arial" w:cs="Arial"/>
          <w:sz w:val="18"/>
          <w:szCs w:val="18"/>
        </w:rPr>
        <w:t>]</w:t>
      </w:r>
    </w:p>
    <w:p w14:paraId="25F31118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</w:t>
      </w:r>
      <w:proofErr w:type="spellStart"/>
      <w:r w:rsidRPr="000F2B1D">
        <w:rPr>
          <w:rFonts w:ascii="Arial" w:hAnsi="Arial" w:cs="Arial"/>
          <w:b/>
          <w:sz w:val="18"/>
          <w:szCs w:val="18"/>
        </w:rPr>
        <w:t>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</w:t>
      </w:r>
      <w:proofErr w:type="spellEnd"/>
      <w:r w:rsidRPr="000F2B1D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E629F1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  <w:proofErr w:type="spellEnd"/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DDE123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212E30C" w14:textId="77777777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5EFD" w:rsidRPr="002A5313" w14:paraId="4A810576" w14:textId="77777777" w:rsidTr="00B74766">
        <w:tc>
          <w:tcPr>
            <w:tcW w:w="4889" w:type="dxa"/>
          </w:tcPr>
          <w:p w14:paraId="299CE2FB" w14:textId="77777777" w:rsidR="00355EFD" w:rsidRPr="009B4421" w:rsidRDefault="00281BEE" w:rsidP="00B7476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02BC83B1" w14:textId="77777777" w:rsidR="00355EFD" w:rsidRPr="002A5313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1514D2E1" w14:textId="77777777" w:rsidR="00355EFD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5AEAB058" w14:textId="77777777" w:rsidR="00355EFD" w:rsidRPr="009B4421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87C100F" w14:textId="77777777" w:rsidR="00355EFD" w:rsidRPr="002A5313" w:rsidRDefault="00355EFD" w:rsidP="00B7476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BB5D01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F382D22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</w:t>
      </w:r>
      <w:proofErr w:type="spellEnd"/>
      <w:r w:rsidR="00522420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8CFF43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CC8A9D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87B4A80" w14:textId="54DC610F" w:rsidR="00A46E00" w:rsidRPr="00E51ADC" w:rsidRDefault="00A46E00" w:rsidP="00A46E00">
      <w:pPr>
        <w:rPr>
          <w:lang w:eastAsia="ar-SA"/>
        </w:rPr>
      </w:pPr>
    </w:p>
    <w:sectPr w:rsidR="00A46E00" w:rsidRPr="00E51AD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96939"/>
    <w:rsid w:val="000D37E0"/>
    <w:rsid w:val="000F2B1D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5FD1"/>
    <w:rsid w:val="00281BEE"/>
    <w:rsid w:val="0028368F"/>
    <w:rsid w:val="002E205A"/>
    <w:rsid w:val="0030132C"/>
    <w:rsid w:val="0030310D"/>
    <w:rsid w:val="003259BF"/>
    <w:rsid w:val="003450E9"/>
    <w:rsid w:val="00355EFD"/>
    <w:rsid w:val="00356D61"/>
    <w:rsid w:val="0036376C"/>
    <w:rsid w:val="003813AC"/>
    <w:rsid w:val="00385794"/>
    <w:rsid w:val="003B1724"/>
    <w:rsid w:val="003C47A4"/>
    <w:rsid w:val="00413CE1"/>
    <w:rsid w:val="004177F9"/>
    <w:rsid w:val="00426C42"/>
    <w:rsid w:val="004509F1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22420"/>
    <w:rsid w:val="005237D1"/>
    <w:rsid w:val="005417D7"/>
    <w:rsid w:val="0054415D"/>
    <w:rsid w:val="0055713A"/>
    <w:rsid w:val="00581E03"/>
    <w:rsid w:val="00586D84"/>
    <w:rsid w:val="005A122B"/>
    <w:rsid w:val="005B7A41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5630C"/>
    <w:rsid w:val="00756378"/>
    <w:rsid w:val="0076491A"/>
    <w:rsid w:val="00783CFF"/>
    <w:rsid w:val="007B2209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85AA2"/>
    <w:rsid w:val="00A95411"/>
    <w:rsid w:val="00AB565C"/>
    <w:rsid w:val="00AC0BA4"/>
    <w:rsid w:val="00AD524B"/>
    <w:rsid w:val="00B33DA8"/>
    <w:rsid w:val="00B360E1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D02A18"/>
    <w:rsid w:val="00D34529"/>
    <w:rsid w:val="00D5662E"/>
    <w:rsid w:val="00DB2236"/>
    <w:rsid w:val="00DE64F9"/>
    <w:rsid w:val="00E05E1B"/>
    <w:rsid w:val="00E16BE2"/>
    <w:rsid w:val="00E51ADC"/>
    <w:rsid w:val="00E629F1"/>
    <w:rsid w:val="00E63436"/>
    <w:rsid w:val="00E7319D"/>
    <w:rsid w:val="00E73666"/>
    <w:rsid w:val="00E83F29"/>
    <w:rsid w:val="00E97447"/>
    <w:rsid w:val="00EA41CA"/>
    <w:rsid w:val="00EE034A"/>
    <w:rsid w:val="00EF332A"/>
    <w:rsid w:val="00F00272"/>
    <w:rsid w:val="00F071C1"/>
    <w:rsid w:val="00F14766"/>
    <w:rsid w:val="00F214B4"/>
    <w:rsid w:val="00F2235A"/>
    <w:rsid w:val="00F54035"/>
    <w:rsid w:val="00FB71AF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38</cp:revision>
  <cp:lastPrinted>2015-03-30T14:32:00Z</cp:lastPrinted>
  <dcterms:created xsi:type="dcterms:W3CDTF">2017-08-11T10:55:00Z</dcterms:created>
  <dcterms:modified xsi:type="dcterms:W3CDTF">2021-02-26T10:21:00Z</dcterms:modified>
</cp:coreProperties>
</file>