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27B950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  <w:r w:rsidRPr="00CA678E">
        <w:rPr>
          <w:rFonts w:ascii="Arial" w:hAnsi="Arial" w:cs="Arial"/>
          <w:noProof/>
          <w:sz w:val="18"/>
          <w:szCs w:val="24"/>
          <w:lang w:val="it-IT" w:eastAsia="it-IT"/>
        </w:rPr>
        <w:drawing>
          <wp:inline distT="0" distB="0" distL="0" distR="0" wp14:anchorId="4FE812F0" wp14:editId="152B648C">
            <wp:extent cx="609600" cy="718199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051" cy="719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FD1318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  <w:lang w:eastAsia="it-IT"/>
        </w:rPr>
      </w:pPr>
    </w:p>
    <w:p w14:paraId="6BD2622C" w14:textId="77777777" w:rsidR="00CA678E" w:rsidRPr="00CA678E" w:rsidRDefault="00CA678E" w:rsidP="009329AF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A678E">
        <w:rPr>
          <w:rFonts w:ascii="Arial" w:hAnsi="Arial" w:cs="Arial"/>
          <w:b/>
          <w:sz w:val="32"/>
          <w:szCs w:val="32"/>
          <w:lang w:eastAsia="it-IT"/>
        </w:rPr>
        <w:t>REGIONE LIGURIA</w:t>
      </w:r>
    </w:p>
    <w:p w14:paraId="010D25C1" w14:textId="77777777" w:rsidR="00CA678E" w:rsidRPr="00CA678E" w:rsidRDefault="00CA678E" w:rsidP="009329AF">
      <w:pPr>
        <w:contextualSpacing/>
        <w:rPr>
          <w:rFonts w:ascii="Arial" w:hAnsi="Arial" w:cs="Arial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5B4E0B" w14:paraId="47689A95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706E02A6" w14:textId="77777777" w:rsidR="00CA678E" w:rsidRPr="006C27D8" w:rsidRDefault="00CA678E" w:rsidP="009329A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</w:pPr>
            <w:r w:rsidRPr="006C27D8">
              <w:rPr>
                <w:rFonts w:ascii="Arial" w:hAnsi="Arial" w:cs="Arial"/>
                <w:b/>
                <w:sz w:val="24"/>
                <w:szCs w:val="24"/>
                <w:lang w:val="it-IT" w:eastAsia="it-IT"/>
              </w:rPr>
              <w:t>REGOLARIZZAZIONE SOTTO IL PROFILO AMMINISTRATIVO DI OPERE INTERNE AI SENSI DELL’ART. 22 DELLA L.R. 16/08 E S.M.I.</w:t>
            </w:r>
          </w:p>
        </w:tc>
      </w:tr>
    </w:tbl>
    <w:p w14:paraId="12FF2A50" w14:textId="77777777" w:rsidR="00CA678E" w:rsidRPr="006C27D8" w:rsidRDefault="00CA678E" w:rsidP="009329AF">
      <w:pPr>
        <w:contextualSpacing/>
        <w:rPr>
          <w:rFonts w:ascii="Arial" w:hAnsi="Arial" w:cs="Arial"/>
          <w:sz w:val="23"/>
          <w:lang w:val="it-IT"/>
        </w:rPr>
      </w:pPr>
    </w:p>
    <w:p w14:paraId="6206ECEB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3EBBD381" w14:textId="77777777" w:rsidR="0079315D" w:rsidRPr="0079315D" w:rsidRDefault="0079315D" w:rsidP="0079315D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6ADD76D" w14:textId="77777777" w:rsidR="0079315D" w:rsidRPr="0079315D" w:rsidRDefault="0079315D" w:rsidP="0079315D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162E4917" w14:textId="77777777" w:rsidR="002C0E03" w:rsidRDefault="002C0E03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8B6BEB1" w14:textId="77777777" w:rsidR="00CA678E" w:rsidRDefault="00CA678E" w:rsidP="009329AF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65BE3CC7" w14:textId="77777777" w:rsidR="00CA678E" w:rsidRPr="006C27D8" w:rsidRDefault="00CA678E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4E2E8C23" w14:textId="77777777" w:rsidR="00CA678E" w:rsidRPr="006C27D8" w:rsidRDefault="00CA678E" w:rsidP="009329AF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6AC2FF7E" w14:textId="5E4B7075" w:rsid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fisica_cognome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fisica_nome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fisica_cf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0F263410" w14:textId="2EC8C7C6" w:rsidR="00DE6B24" w:rsidRPr="006D10AF" w:rsidRDefault="00DE6B24" w:rsidP="004704FA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fisica_titolo</w:t>
      </w:r>
      <w:proofErr w:type="spellEnd"/>
      <w:r>
        <w:rPr>
          <w:rFonts w:ascii="Arial" w:hAnsi="Arial" w:cs="Arial"/>
          <w:sz w:val="18"/>
          <w:szCs w:val="18"/>
          <w:lang w:val="it-IT"/>
        </w:rPr>
        <w:t>]</w:t>
      </w:r>
      <w:r w:rsidR="006D10AF" w:rsidRPr="007006B0">
        <w:rPr>
          <w:rFonts w:ascii="Arial" w:hAnsi="Arial" w:cs="Arial"/>
          <w:sz w:val="18"/>
          <w:szCs w:val="18"/>
          <w:lang w:val="it-IT"/>
        </w:rPr>
        <w:t xml:space="preserve"> [</w:t>
      </w:r>
      <w:proofErr w:type="spellStart"/>
      <w:r w:rsidR="006D10AF" w:rsidRPr="007006B0">
        <w:rPr>
          <w:rFonts w:ascii="Arial" w:hAnsi="Arial" w:cs="Arial"/>
          <w:sz w:val="18"/>
          <w:szCs w:val="18"/>
          <w:lang w:val="it-IT"/>
        </w:rPr>
        <w:t>condominio_denominazione</w:t>
      </w:r>
      <w:proofErr w:type="spellEnd"/>
      <w:r w:rsidR="006D10AF" w:rsidRPr="007006B0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6D10AF" w:rsidRPr="007006B0">
        <w:rPr>
          <w:rFonts w:ascii="Arial" w:hAnsi="Arial" w:cs="Arial"/>
          <w:sz w:val="18"/>
          <w:szCs w:val="18"/>
          <w:lang w:val="it-IT"/>
        </w:rPr>
        <w:t>condominio_cf</w:t>
      </w:r>
      <w:proofErr w:type="spellEnd"/>
      <w:r w:rsidR="006D10AF" w:rsidRPr="007006B0">
        <w:rPr>
          <w:rFonts w:ascii="Arial" w:hAnsi="Arial" w:cs="Arial"/>
          <w:sz w:val="18"/>
          <w:szCs w:val="18"/>
          <w:lang w:val="it-IT"/>
        </w:rPr>
        <w:t>]</w:t>
      </w:r>
    </w:p>
    <w:p w14:paraId="55D06A60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fisica_data_nato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p w14:paraId="378DCA67" w14:textId="77777777" w:rsidR="004704FA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fisica_indirizzo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fisica_civico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fisica_cap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fisica_comune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fisica_provincia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])</w:t>
      </w:r>
    </w:p>
    <w:p w14:paraId="23B8E5B9" w14:textId="465FA50B" w:rsidR="005A6E0E" w:rsidRPr="004704FA" w:rsidRDefault="004704FA" w:rsidP="004704FA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fisica_email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fisica_pec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fisica_telefono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4704FA">
        <w:rPr>
          <w:rFonts w:ascii="Arial" w:hAnsi="Arial" w:cs="Arial"/>
          <w:sz w:val="18"/>
          <w:szCs w:val="18"/>
          <w:lang w:val="it-IT"/>
        </w:rPr>
        <w:t>fisica_cellulare</w:t>
      </w:r>
      <w:proofErr w:type="spellEnd"/>
      <w:r w:rsidRPr="004704FA">
        <w:rPr>
          <w:rFonts w:ascii="Arial" w:hAnsi="Arial" w:cs="Arial"/>
          <w:sz w:val="18"/>
          <w:szCs w:val="18"/>
          <w:lang w:val="it-IT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5B4E0B" w14:paraId="672BE0A9" w14:textId="77777777" w:rsidTr="0079313A">
        <w:tc>
          <w:tcPr>
            <w:tcW w:w="9778" w:type="dxa"/>
          </w:tcPr>
          <w:p w14:paraId="2A5DEC81" w14:textId="77777777" w:rsidR="004704FA" w:rsidRPr="00731D92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tb</w:t>
            </w:r>
            <w:r>
              <w:rPr>
                <w:rFonts w:ascii="Arial" w:hAnsi="Arial" w:cs="Arial"/>
                <w:sz w:val="18"/>
                <w:szCs w:val="18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046CCCE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fisica_domicilio_provincia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</w:tc>
      </w:tr>
      <w:tr w:rsidR="004704FA" w:rsidRPr="006A6915" w14:paraId="2D5A5016" w14:textId="77777777" w:rsidTr="0079313A">
        <w:tc>
          <w:tcPr>
            <w:tcW w:w="9778" w:type="dxa"/>
          </w:tcPr>
          <w:p w14:paraId="1956ADE8" w14:textId="77777777" w:rsidR="004704FA" w:rsidRPr="00DF32CE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]</w:t>
            </w:r>
          </w:p>
        </w:tc>
      </w:tr>
      <w:tr w:rsidR="004704FA" w:rsidRPr="005B4E0B" w14:paraId="49A1762E" w14:textId="77777777" w:rsidTr="0079313A">
        <w:tc>
          <w:tcPr>
            <w:tcW w:w="9778" w:type="dxa"/>
          </w:tcPr>
          <w:p w14:paraId="7CBF154F" w14:textId="77777777" w:rsidR="004704FA" w:rsidRPr="004704FA" w:rsidRDefault="004704FA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giuridica_opt_key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]='giuridica']In qualità di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523F8D90" w14:textId="77777777" w:rsidR="00A54E2C" w:rsidRPr="00A54E2C" w:rsidRDefault="00A54E2C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5B4E0B" w14:paraId="40BA76E2" w14:textId="77777777" w:rsidTr="002C11AA">
        <w:tc>
          <w:tcPr>
            <w:tcW w:w="9778" w:type="dxa"/>
          </w:tcPr>
          <w:p w14:paraId="6B26B8C2" w14:textId="77777777" w:rsidR="002A2C9E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anagrafica_soggetti.fisica_cognome;block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tbs:row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anagrafica_soggetti.fisica_nome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anagrafica_soggetti.fisica_cf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nato 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anagrafica_soggetti.fisica_data_nato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], residente in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anagrafica_soggetti.fisica_indirizzo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anagrafica_soggetti.fisica_civico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anagrafica_soggetti.fisica_cap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anagrafica_soggetti.fisica_comune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anagrafica_soggetti.fisica_provincia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])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anagrafica_soggetti.fisica_email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anagrafica_soggetti.fisica_pec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anagrafica_soggetti.fisica_telefono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anagrafica_soggetti.fisica_cellulare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478AD673" w14:textId="77777777" w:rsidR="002A2C9E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tbs:pwhen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]='piva']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P.IVA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giuridica_fisica_piva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</w:p>
          <w:p w14:paraId="3451C9E0" w14:textId="77777777" w:rsidR="00A54E2C" w:rsidRPr="002A2C9E" w:rsidRDefault="002A2C9E" w:rsidP="002A2C9E">
            <w:pPr>
              <w:widowControl/>
              <w:suppressAutoHyphens w:val="0"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tbs:p;when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anagrafica_soggetti.giuridica_opt_key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]='giuridica']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qualità di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giuridica_qualita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della ditta/società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giuridica_denominazione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P.IVA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giuridica_piva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C.F.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giuridica_cf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], con sede in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giuridica_indirizzo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giuridica_civico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–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giuridica_cap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giuridica_comune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 ([</w:t>
            </w:r>
            <w:proofErr w:type="spellStart"/>
            <w:r w:rsidRPr="002A2C9E">
              <w:rPr>
                <w:rFonts w:ascii="Arial" w:hAnsi="Arial" w:cs="Arial"/>
                <w:sz w:val="18"/>
                <w:szCs w:val="18"/>
                <w:lang w:val="it-IT"/>
              </w:rPr>
              <w:t>anagrafica_soggetti.</w:t>
            </w:r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giuridica_provincia</w:t>
            </w:r>
            <w:proofErr w:type="spellEnd"/>
            <w:r w:rsidRPr="002A2C9E">
              <w:rPr>
                <w:rFonts w:ascii="Arial" w:hAnsi="Arial" w:cs="Arial"/>
                <w:sz w:val="18"/>
                <w:szCs w:val="18"/>
                <w:lang w:val="it-IT" w:eastAsia="it-IT"/>
              </w:rPr>
              <w:t>])</w:t>
            </w:r>
          </w:p>
        </w:tc>
      </w:tr>
    </w:tbl>
    <w:p w14:paraId="4C6F9424" w14:textId="77777777" w:rsidR="00A54E2C" w:rsidRPr="00A54E2C" w:rsidRDefault="00A54E2C" w:rsidP="009329AF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5B4E0B" w14:paraId="2662332B" w14:textId="77777777" w:rsidTr="00290BB0">
        <w:tc>
          <w:tcPr>
            <w:tcW w:w="9778" w:type="dxa"/>
          </w:tcPr>
          <w:p w14:paraId="6F931353" w14:textId="0B08981F" w:rsidR="00A54E2C" w:rsidRPr="005A6E0E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onshow;block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delegato_opt_value</w:t>
            </w:r>
            <w:proofErr w:type="spellEnd"/>
            <w:r w:rsidRPr="005A6E0E">
              <w:rPr>
                <w:rFonts w:ascii="Arial" w:hAnsi="Arial" w:cs="Arial"/>
                <w:sz w:val="18"/>
                <w:szCs w:val="18"/>
                <w:lang w:val="it-IT"/>
              </w:rPr>
              <w:t>]='1']DATI DEL DELEGATO</w:t>
            </w:r>
          </w:p>
          <w:p w14:paraId="785946B8" w14:textId="77777777" w:rsidR="00A54E2C" w:rsidRPr="00A54E2C" w:rsidRDefault="00A54E2C" w:rsidP="009329AF">
            <w:pPr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delegato_app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delegato_cognome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delegato_nome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], C.F.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delegato_cf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3FAEC85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 il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delegato_data_nato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  <w:p w14:paraId="1C505E8B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delegato_indirizzo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delegato_civico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-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delegato_cap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delegato_comune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([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delegato_provincia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])</w:t>
            </w:r>
          </w:p>
          <w:p w14:paraId="5247C520" w14:textId="77777777" w:rsidR="00A54E2C" w:rsidRPr="00A54E2C" w:rsidRDefault="00A54E2C" w:rsidP="009329AF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delegato_email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delegato_pec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delegato_telefono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 [</w:t>
            </w:r>
            <w:proofErr w:type="spellStart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delegato_cellulare</w:t>
            </w:r>
            <w:proofErr w:type="spellEnd"/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]</w:t>
            </w:r>
          </w:p>
        </w:tc>
      </w:tr>
    </w:tbl>
    <w:p w14:paraId="2051CA98" w14:textId="77777777" w:rsidR="00A54E2C" w:rsidRDefault="00A54E2C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7CD5F81D" w14:textId="77777777" w:rsidR="007028A6" w:rsidRPr="007028A6" w:rsidRDefault="007028A6" w:rsidP="007028A6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379C7B01" w14:textId="77777777" w:rsidR="007028A6" w:rsidRDefault="007028A6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0927A29E" w14:textId="77777777" w:rsidR="00CA678E" w:rsidRDefault="00CB03BF" w:rsidP="009329AF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5096454A" w14:textId="77777777" w:rsidR="00617458" w:rsidRPr="0016202B" w:rsidRDefault="00617458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617458" w:rsidRPr="00617458" w14:paraId="329BA58D" w14:textId="77777777" w:rsidTr="00617458">
        <w:tc>
          <w:tcPr>
            <w:tcW w:w="9778" w:type="dxa"/>
          </w:tcPr>
          <w:p w14:paraId="2FED0312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17458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]='1']in data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antecedente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al 17 </w:t>
            </w:r>
            <w:proofErr w:type="spellStart"/>
            <w:r w:rsidRPr="00617458">
              <w:rPr>
                <w:rFonts w:ascii="Arial" w:hAnsi="Arial" w:cs="Arial"/>
                <w:b/>
                <w:sz w:val="18"/>
                <w:szCs w:val="18"/>
              </w:rPr>
              <w:t>marzo</w:t>
            </w:r>
            <w:proofErr w:type="spellEnd"/>
            <w:r w:rsidRPr="00617458">
              <w:rPr>
                <w:rFonts w:ascii="Arial" w:hAnsi="Arial" w:cs="Arial"/>
                <w:b/>
                <w:sz w:val="18"/>
                <w:szCs w:val="18"/>
              </w:rPr>
              <w:t xml:space="preserve"> 1985</w:t>
            </w:r>
          </w:p>
        </w:tc>
      </w:tr>
      <w:tr w:rsidR="00617458" w:rsidRPr="005B4E0B" w14:paraId="41FF6FDD" w14:textId="77777777" w:rsidTr="00617458">
        <w:tc>
          <w:tcPr>
            <w:tcW w:w="9778" w:type="dxa"/>
          </w:tcPr>
          <w:p w14:paraId="182AEE2A" w14:textId="77777777" w:rsidR="00617458" w:rsidRPr="00617458" w:rsidRDefault="00617458" w:rsidP="009329AF">
            <w:pPr>
              <w:contextualSpacing/>
              <w:rPr>
                <w:rFonts w:ascii="Arial" w:hAnsi="Arial" w:cs="Arial"/>
                <w:b/>
                <w:lang w:val="it-IT"/>
              </w:rPr>
            </w:pPr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onshow;block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=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comunicazione_opt_key</w:t>
            </w:r>
            <w:proofErr w:type="spellEnd"/>
            <w:r w:rsidRPr="006C27D8">
              <w:rPr>
                <w:rFonts w:ascii="Arial" w:hAnsi="Arial" w:cs="Arial"/>
                <w:b/>
                <w:sz w:val="18"/>
                <w:szCs w:val="18"/>
                <w:lang w:val="it-IT"/>
              </w:rPr>
              <w:t>]='2']in data compresa tra il 17 marzo 1985 e il 1 gennaio 2005</w:t>
            </w:r>
          </w:p>
        </w:tc>
      </w:tr>
    </w:tbl>
    <w:p w14:paraId="7F734A5F" w14:textId="77777777" w:rsidR="002C0E03" w:rsidRPr="0016202B" w:rsidRDefault="002C0E03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</w:p>
    <w:p w14:paraId="04F91D98" w14:textId="77777777" w:rsidR="001E5C5F" w:rsidRPr="0016202B" w:rsidRDefault="00DC749B" w:rsidP="009329AF">
      <w:pPr>
        <w:pStyle w:val="Titolo4"/>
        <w:contextualSpacing/>
        <w:jc w:val="left"/>
        <w:rPr>
          <w:rFonts w:ascii="Arial" w:hAnsi="Arial" w:cs="Arial"/>
          <w:b w:val="0"/>
          <w:sz w:val="18"/>
          <w:szCs w:val="18"/>
        </w:rPr>
      </w:pPr>
      <w:r w:rsidRPr="0016202B">
        <w:rPr>
          <w:rFonts w:ascii="Arial" w:hAnsi="Arial" w:cs="Arial"/>
          <w:b w:val="0"/>
          <w:sz w:val="18"/>
          <w:szCs w:val="18"/>
        </w:rPr>
        <w:t>sono state realizzate, pr</w:t>
      </w:r>
      <w:r w:rsidR="002C0E03" w:rsidRPr="0016202B">
        <w:rPr>
          <w:rFonts w:ascii="Arial" w:hAnsi="Arial" w:cs="Arial"/>
          <w:b w:val="0"/>
          <w:sz w:val="18"/>
          <w:szCs w:val="18"/>
        </w:rPr>
        <w:t>esso l'unità immobiliare ad uso [</w:t>
      </w:r>
      <w:proofErr w:type="spellStart"/>
      <w:r w:rsidR="009971AB">
        <w:rPr>
          <w:rFonts w:ascii="Arial" w:hAnsi="Arial" w:cs="Arial"/>
          <w:b w:val="0"/>
          <w:sz w:val="18"/>
          <w:szCs w:val="18"/>
        </w:rPr>
        <w:t>immobile_destinazione</w:t>
      </w:r>
      <w:proofErr w:type="spellEnd"/>
      <w:r w:rsidR="002C0E03" w:rsidRPr="0016202B">
        <w:rPr>
          <w:rFonts w:ascii="Arial" w:hAnsi="Arial" w:cs="Arial"/>
          <w:b w:val="0"/>
          <w:sz w:val="18"/>
          <w:szCs w:val="18"/>
        </w:rPr>
        <w:t>]</w:t>
      </w:r>
      <w:r w:rsidR="0016202B">
        <w:rPr>
          <w:rFonts w:ascii="Arial" w:hAnsi="Arial" w:cs="Arial"/>
          <w:b w:val="0"/>
          <w:sz w:val="18"/>
          <w:szCs w:val="18"/>
        </w:rPr>
        <w:t xml:space="preserve">, </w:t>
      </w:r>
      <w:r w:rsidR="001E5C5F" w:rsidRPr="0016202B">
        <w:rPr>
          <w:rFonts w:ascii="Arial" w:hAnsi="Arial" w:cs="Arial"/>
          <w:b w:val="0"/>
          <w:sz w:val="18"/>
          <w:szCs w:val="18"/>
        </w:rPr>
        <w:t>sit</w:t>
      </w:r>
      <w:r w:rsidR="0016202B">
        <w:rPr>
          <w:rFonts w:ascii="Arial" w:hAnsi="Arial" w:cs="Arial"/>
          <w:b w:val="0"/>
          <w:sz w:val="18"/>
          <w:szCs w:val="18"/>
        </w:rPr>
        <w:t>a</w:t>
      </w:r>
      <w:r w:rsidR="001E5C5F" w:rsidRPr="0016202B">
        <w:rPr>
          <w:rFonts w:ascii="Arial" w:hAnsi="Arial" w:cs="Arial"/>
          <w:b w:val="0"/>
          <w:sz w:val="18"/>
          <w:szCs w:val="18"/>
        </w:rPr>
        <w:t xml:space="preserve"> </w:t>
      </w:r>
      <w:r w:rsidR="005B3BCC">
        <w:rPr>
          <w:rFonts w:ascii="Arial" w:hAnsi="Arial" w:cs="Arial"/>
          <w:b w:val="0"/>
          <w:sz w:val="18"/>
          <w:szCs w:val="18"/>
        </w:rPr>
        <w:t>a</w:t>
      </w:r>
      <w:r w:rsidR="001E5C5F" w:rsidRPr="0016202B">
        <w:rPr>
          <w:rFonts w:ascii="Arial" w:hAnsi="Arial" w:cs="Arial"/>
          <w:b w:val="0"/>
          <w:sz w:val="18"/>
          <w:szCs w:val="18"/>
        </w:rPr>
        <w:t xml:space="preserve"> </w:t>
      </w:r>
      <w:r w:rsidR="0016202B">
        <w:rPr>
          <w:rFonts w:ascii="Arial" w:hAnsi="Arial" w:cs="Arial"/>
          <w:b w:val="0"/>
          <w:sz w:val="18"/>
          <w:szCs w:val="18"/>
        </w:rPr>
        <w:t>[</w:t>
      </w:r>
      <w:proofErr w:type="spellStart"/>
      <w:r w:rsidR="0016202B">
        <w:rPr>
          <w:rFonts w:ascii="Arial" w:hAnsi="Arial" w:cs="Arial"/>
          <w:b w:val="0"/>
          <w:sz w:val="18"/>
          <w:szCs w:val="18"/>
        </w:rPr>
        <w:t>comune</w:t>
      </w:r>
      <w:r w:rsidR="00A54E2C">
        <w:rPr>
          <w:rFonts w:ascii="Arial" w:hAnsi="Arial" w:cs="Arial"/>
          <w:b w:val="0"/>
          <w:sz w:val="18"/>
          <w:szCs w:val="18"/>
        </w:rPr>
        <w:t>_value</w:t>
      </w:r>
      <w:proofErr w:type="spellEnd"/>
      <w:r w:rsidR="0016202B">
        <w:rPr>
          <w:rFonts w:ascii="Arial" w:hAnsi="Arial" w:cs="Arial"/>
          <w:b w:val="0"/>
          <w:sz w:val="18"/>
          <w:szCs w:val="18"/>
        </w:rPr>
        <w:t>]</w:t>
      </w:r>
      <w:r w:rsidR="001E5C5F" w:rsidRPr="0016202B">
        <w:rPr>
          <w:rFonts w:ascii="Arial" w:hAnsi="Arial" w:cs="Arial"/>
          <w:b w:val="0"/>
          <w:sz w:val="18"/>
          <w:szCs w:val="18"/>
        </w:rPr>
        <w:t>:</w:t>
      </w:r>
    </w:p>
    <w:p w14:paraId="63F10617" w14:textId="77777777" w:rsidR="0016202B" w:rsidRPr="006C27D8" w:rsidRDefault="0016202B" w:rsidP="009329AF">
      <w:pPr>
        <w:widowControl/>
        <w:numPr>
          <w:ilvl w:val="0"/>
          <w:numId w:val="5"/>
        </w:num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elenco_civici.civico_via;block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elenco_civici.civico_civico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  <w:r w:rsidR="00A54E2C" w:rsidRPr="00A54E2C">
        <w:rPr>
          <w:rFonts w:ascii="Arial" w:hAnsi="Arial" w:cs="Arial"/>
          <w:sz w:val="18"/>
          <w:szCs w:val="18"/>
          <w:lang w:val="it-IT"/>
        </w:rPr>
        <w:t xml:space="preserve"> </w:t>
      </w:r>
      <w:r w:rsidR="00A54E2C"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A54E2C" w:rsidRPr="006C27D8">
        <w:rPr>
          <w:rFonts w:ascii="Arial" w:hAnsi="Arial" w:cs="Arial"/>
          <w:sz w:val="18"/>
          <w:szCs w:val="18"/>
          <w:lang w:val="it-IT"/>
        </w:rPr>
        <w:t>elenco_civici.civico_</w:t>
      </w:r>
      <w:r w:rsidR="00A54E2C">
        <w:rPr>
          <w:rFonts w:ascii="Arial" w:hAnsi="Arial" w:cs="Arial"/>
          <w:sz w:val="18"/>
          <w:szCs w:val="18"/>
          <w:lang w:val="it-IT"/>
        </w:rPr>
        <w:t>interno</w:t>
      </w:r>
      <w:proofErr w:type="spellEnd"/>
      <w:r w:rsidR="00A54E2C"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0839133" w14:textId="77777777" w:rsidR="0016202B" w:rsidRPr="006C27D8" w:rsidRDefault="0016202B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42661A22" w14:textId="77777777" w:rsidR="00A83745" w:rsidRPr="00EB1DC8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502"/>
        <w:gridCol w:w="3222"/>
        <w:gridCol w:w="3130"/>
      </w:tblGrid>
      <w:tr w:rsidR="00A83745" w:rsidRPr="008246AD" w14:paraId="676F0992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62056490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lastRenderedPageBreak/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3EFDCD4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3F775CD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</w:tr>
      <w:tr w:rsidR="00A83745" w:rsidRPr="008246AD" w14:paraId="771AE50A" w14:textId="77777777" w:rsidTr="00C338D6">
        <w:tc>
          <w:tcPr>
            <w:tcW w:w="1777" w:type="pct"/>
            <w:shd w:val="clear" w:color="auto" w:fill="D9D9D9" w:themeFill="background1" w:themeFillShade="D9"/>
          </w:tcPr>
          <w:p w14:paraId="29CF068C" w14:textId="77777777" w:rsidR="00A83745" w:rsidRPr="00F24419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063B00E7" w14:textId="77777777" w:rsidR="00A83745" w:rsidRPr="0065589A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24419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F24419">
              <w:rPr>
                <w:rFonts w:ascii="Arial" w:hAnsi="Arial" w:cs="Arial"/>
                <w:sz w:val="16"/>
                <w:szCs w:val="16"/>
              </w:rPr>
              <w:t>elenco_nct.nct_foglio</w:t>
            </w:r>
            <w:proofErr w:type="spellEnd"/>
            <w:r w:rsidRPr="00F24419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209E61CE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DD19C3A" w14:textId="77777777" w:rsidR="00A83745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</w:p>
    <w:p w14:paraId="4D6356FA" w14:textId="77777777" w:rsidR="00A83745" w:rsidRPr="00EB1DC8" w:rsidRDefault="00A83745" w:rsidP="00A83745">
      <w:pPr>
        <w:spacing w:line="276" w:lineRule="auto"/>
        <w:rPr>
          <w:rFonts w:ascii="Arial" w:hAnsi="Arial" w:cs="Arial"/>
          <w:sz w:val="18"/>
          <w:szCs w:val="18"/>
        </w:rPr>
      </w:pPr>
      <w:proofErr w:type="spellStart"/>
      <w:r w:rsidRPr="00EB1DC8">
        <w:rPr>
          <w:rFonts w:ascii="Arial" w:hAnsi="Arial" w:cs="Arial"/>
          <w:sz w:val="18"/>
          <w:szCs w:val="18"/>
        </w:rPr>
        <w:t>Censito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al </w:t>
      </w:r>
      <w:proofErr w:type="spellStart"/>
      <w:r w:rsidRPr="00EB1DC8">
        <w:rPr>
          <w:rFonts w:ascii="Arial" w:hAnsi="Arial" w:cs="Arial"/>
          <w:sz w:val="18"/>
          <w:szCs w:val="18"/>
        </w:rPr>
        <w:t>catasto</w:t>
      </w:r>
      <w:proofErr w:type="spellEnd"/>
      <w:r w:rsidRPr="00EB1DC8">
        <w:rPr>
          <w:rFonts w:ascii="Arial" w:hAnsi="Arial" w:cs="Arial"/>
          <w:sz w:val="18"/>
          <w:szCs w:val="18"/>
        </w:rPr>
        <w:t xml:space="preserve">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A83745" w:rsidRPr="008246AD" w14:paraId="53252C8F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770CA2F6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3AD4B805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DA46D03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7F6D3B8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</w:tr>
      <w:tr w:rsidR="00A83745" w:rsidRPr="008246AD" w14:paraId="4C554E53" w14:textId="77777777" w:rsidTr="00C338D6">
        <w:tc>
          <w:tcPr>
            <w:tcW w:w="1637" w:type="pct"/>
            <w:shd w:val="clear" w:color="auto" w:fill="D9D9D9" w:themeFill="background1" w:themeFillShade="D9"/>
          </w:tcPr>
          <w:p w14:paraId="542B4762" w14:textId="77777777" w:rsidR="00A83745" w:rsidRPr="008246AD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B5E67D9" w14:textId="77777777" w:rsidR="00A83745" w:rsidRPr="008246AD" w:rsidRDefault="00A83745" w:rsidP="00C338D6">
            <w:pPr>
              <w:spacing w:line="276" w:lineRule="auto"/>
              <w:contextualSpacing/>
              <w:jc w:val="left"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FC2C33B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3DC86847" w14:textId="77777777" w:rsidR="00A83745" w:rsidRPr="008246AD" w:rsidRDefault="00A83745" w:rsidP="00C338D6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 w:rsidRPr="008246AD"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7FAA9A85" w14:textId="77777777" w:rsidR="0016202B" w:rsidRDefault="0016202B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4EF6CE63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Che tali opere consistono in:</w:t>
      </w:r>
    </w:p>
    <w:p w14:paraId="6D587F5C" w14:textId="77777777" w:rsidR="002E3664" w:rsidRPr="002E3664" w:rsidRDefault="002E3664" w:rsidP="009329AF">
      <w:pPr>
        <w:widowControl/>
        <w:autoSpaceDN w:val="0"/>
        <w:snapToGrid w:val="0"/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descrizione_intervento;strconv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771ACCA0" w14:textId="77777777" w:rsidR="00A54E2C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5A291F05" w14:textId="739F7AA7" w:rsidR="0056015A" w:rsidRPr="0056015A" w:rsidRDefault="0056015A" w:rsidP="0056015A">
      <w:pPr>
        <w:contextualSpacing/>
        <w:rPr>
          <w:rFonts w:ascii="Arial" w:hAnsi="Arial" w:cs="Arial"/>
          <w:sz w:val="18"/>
          <w:szCs w:val="18"/>
          <w:lang w:val="it-IT" w:eastAsia="it-IT"/>
        </w:rPr>
      </w:pPr>
      <w:r w:rsidRPr="0056015A">
        <w:rPr>
          <w:rFonts w:ascii="Arial" w:hAnsi="Arial" w:cs="Arial"/>
          <w:sz w:val="18"/>
          <w:szCs w:val="18"/>
          <w:lang w:val="it-IT" w:eastAsia="it-IT"/>
        </w:rPr>
        <w:t xml:space="preserve">Che </w:t>
      </w:r>
      <w:r w:rsidR="00017F18">
        <w:rPr>
          <w:rFonts w:ascii="Arial" w:hAnsi="Arial" w:cs="Arial"/>
          <w:sz w:val="18"/>
          <w:szCs w:val="18"/>
          <w:lang w:val="it-IT" w:eastAsia="it-IT"/>
        </w:rPr>
        <w:t>gli estremi autorizzativi precedenti all’intervento erano</w:t>
      </w:r>
      <w:r w:rsidRPr="0056015A">
        <w:rPr>
          <w:rFonts w:ascii="Arial" w:hAnsi="Arial" w:cs="Arial"/>
          <w:sz w:val="18"/>
          <w:szCs w:val="18"/>
          <w:lang w:val="it-IT" w:eastAsia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6015A" w:rsidRPr="005B4E0B" w14:paraId="3A29F404" w14:textId="77777777" w:rsidTr="00CC6072">
        <w:tc>
          <w:tcPr>
            <w:tcW w:w="9778" w:type="dxa"/>
          </w:tcPr>
          <w:p w14:paraId="7697D742" w14:textId="265C69A8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]='1']pienamente conform</w:t>
            </w:r>
            <w:r w:rsidR="00017F18">
              <w:rPr>
                <w:rFonts w:ascii="Arial" w:hAnsi="Arial" w:cs="Arial"/>
                <w:sz w:val="18"/>
                <w:szCs w:val="18"/>
                <w:lang w:val="it-IT" w:eastAsia="it-IT"/>
              </w:rPr>
              <w:t>i</w:t>
            </w: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alla documentazione dello stato di fatto legittimato dal seguente titolo/pratica edilizia (o, in assenza, dal primo accatastamento):</w:t>
            </w:r>
          </w:p>
        </w:tc>
      </w:tr>
      <w:tr w:rsidR="0056015A" w:rsidRPr="005B4E0B" w14:paraId="1C8EFC07" w14:textId="77777777" w:rsidTr="00CC6072">
        <w:tc>
          <w:tcPr>
            <w:tcW w:w="9778" w:type="dxa"/>
          </w:tcPr>
          <w:p w14:paraId="76830CCD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]='2']in difformità rispetto al seguente titolo/pratica edilizia (o, in assenza, dal primo accatastamento), tali opere sono state realizzate in data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data_precedenti_edilizi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]:</w:t>
            </w:r>
          </w:p>
        </w:tc>
      </w:tr>
      <w:tr w:rsidR="0056015A" w:rsidRPr="005B4E0B" w14:paraId="577C3510" w14:textId="77777777" w:rsidTr="00CC6072">
        <w:tc>
          <w:tcPr>
            <w:tcW w:w="9778" w:type="dxa"/>
          </w:tcPr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96"/>
              <w:gridCol w:w="3100"/>
              <w:gridCol w:w="3066"/>
            </w:tblGrid>
            <w:tr w:rsidR="0056015A" w:rsidRPr="00DD6578" w14:paraId="5D6FB7A1" w14:textId="77777777" w:rsidTr="00CC6072"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34674D38" w14:textId="77777777" w:rsidR="0056015A" w:rsidRPr="00DD6578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</w:pPr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onshow;block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=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tbs:table;when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 xml:space="preserve"> [</w:t>
                  </w:r>
                  <w:proofErr w:type="spellStart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elenco_titoli_edilizi_value</w:t>
                  </w:r>
                  <w:proofErr w:type="spellEnd"/>
                  <w:r w:rsidRPr="00DD6578">
                    <w:rPr>
                      <w:rFonts w:ascii="Arial" w:hAnsi="Arial" w:cs="Arial"/>
                      <w:sz w:val="16"/>
                      <w:szCs w:val="16"/>
                      <w:lang w:eastAsia="it-IT"/>
                    </w:rPr>
                    <w:t>]=’1’]</w:t>
                  </w:r>
                </w:p>
                <w:p w14:paraId="7A0A2B6A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TITOLO EDILIZIO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  <w:vAlign w:val="bottom"/>
                </w:tcPr>
                <w:p w14:paraId="73308C0C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NUMERO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  <w:vAlign w:val="bottom"/>
                </w:tcPr>
                <w:p w14:paraId="2879A305" w14:textId="77777777" w:rsidR="0056015A" w:rsidRPr="00FB12E2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</w:pPr>
                  <w:r w:rsidRPr="00FB12E2">
                    <w:rPr>
                      <w:rFonts w:ascii="Arial" w:hAnsi="Arial" w:cs="Arial"/>
                      <w:b/>
                      <w:sz w:val="16"/>
                      <w:szCs w:val="16"/>
                      <w:lang w:eastAsia="it-IT"/>
                    </w:rPr>
                    <w:t>DATA</w:t>
                  </w:r>
                </w:p>
              </w:tc>
            </w:tr>
            <w:tr w:rsidR="0056015A" w:rsidRPr="005B4E0B" w14:paraId="68B8429B" w14:textId="77777777" w:rsidTr="00CC6072">
              <w:tc>
                <w:tcPr>
                  <w:tcW w:w="3182" w:type="dxa"/>
                  <w:shd w:val="clear" w:color="auto" w:fill="F2F2F2" w:themeFill="background1" w:themeFillShade="F2"/>
                </w:tcPr>
                <w:p w14:paraId="21E479E6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elenco_titoli_edilizi.tipo_titolo;block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=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tbs:row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2" w:type="dxa"/>
                  <w:shd w:val="clear" w:color="auto" w:fill="F2F2F2" w:themeFill="background1" w:themeFillShade="F2"/>
                </w:tcPr>
                <w:p w14:paraId="5525414C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elenco_titoli_edilizi.numero_titolo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  <w:tc>
                <w:tcPr>
                  <w:tcW w:w="3183" w:type="dxa"/>
                  <w:shd w:val="clear" w:color="auto" w:fill="F2F2F2" w:themeFill="background1" w:themeFillShade="F2"/>
                </w:tcPr>
                <w:p w14:paraId="1146EB29" w14:textId="77777777" w:rsidR="0056015A" w:rsidRPr="0056015A" w:rsidRDefault="0056015A" w:rsidP="00CC6072">
                  <w:pPr>
                    <w:contextualSpacing/>
                    <w:jc w:val="left"/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</w:pPr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[</w:t>
                  </w:r>
                  <w:proofErr w:type="spellStart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elenco_titoli_edilizi.data_titolo</w:t>
                  </w:r>
                  <w:proofErr w:type="spellEnd"/>
                  <w:r w:rsidRPr="0056015A">
                    <w:rPr>
                      <w:rFonts w:ascii="Arial" w:hAnsi="Arial" w:cs="Arial"/>
                      <w:sz w:val="16"/>
                      <w:szCs w:val="16"/>
                      <w:lang w:val="it-IT" w:eastAsia="it-IT"/>
                    </w:rPr>
                    <w:t>]</w:t>
                  </w:r>
                </w:p>
              </w:tc>
            </w:tr>
          </w:tbl>
          <w:p w14:paraId="7FE035C8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</w:p>
        </w:tc>
      </w:tr>
      <w:tr w:rsidR="0056015A" w:rsidRPr="005B4E0B" w14:paraId="22A1CD7B" w14:textId="77777777" w:rsidTr="00CC6072">
        <w:tc>
          <w:tcPr>
            <w:tcW w:w="9778" w:type="dxa"/>
          </w:tcPr>
          <w:p w14:paraId="530C86F2" w14:textId="77777777" w:rsidR="0056015A" w:rsidRPr="0056015A" w:rsidRDefault="0056015A" w:rsidP="00CC6072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regolarita_immobile_opt_key</w:t>
            </w:r>
            <w:proofErr w:type="spellEnd"/>
            <w:r w:rsidRPr="0056015A">
              <w:rPr>
                <w:rFonts w:ascii="Arial" w:hAnsi="Arial" w:cs="Arial"/>
                <w:sz w:val="18"/>
                <w:szCs w:val="18"/>
                <w:lang w:val="it-IT" w:eastAsia="it-IT"/>
              </w:rPr>
              <w:t>]='3'] non sono stati reperiti titoli abilitativi essendo l’immobile di remota costruzione e non interessato successivamente da interventi edilizi per i quali era necessario di munirsi di titoli abilitativi</w:t>
            </w:r>
          </w:p>
        </w:tc>
      </w:tr>
    </w:tbl>
    <w:p w14:paraId="345499D0" w14:textId="77777777" w:rsidR="0056015A" w:rsidRDefault="0056015A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C9D87E5" w14:textId="77777777" w:rsidR="00F230DD" w:rsidRDefault="00A54E2C" w:rsidP="009329AF">
      <w:pPr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O</w:t>
      </w:r>
      <w:r w:rsidR="00DC749B" w:rsidRPr="0016202B">
        <w:rPr>
          <w:rFonts w:ascii="Arial" w:hAnsi="Arial" w:cs="Arial"/>
          <w:sz w:val="18"/>
          <w:szCs w:val="18"/>
          <w:lang w:val="it-IT"/>
        </w:rPr>
        <w:t>pere interne evidenziate negli allegati elaborati progettuali</w:t>
      </w:r>
      <w:r w:rsidR="005B3BCC">
        <w:rPr>
          <w:rFonts w:ascii="Arial" w:hAnsi="Arial" w:cs="Arial"/>
          <w:sz w:val="18"/>
          <w:szCs w:val="18"/>
          <w:lang w:val="it-IT"/>
        </w:rPr>
        <w:t xml:space="preserve"> </w:t>
      </w:r>
      <w:r w:rsidR="00DC749B" w:rsidRPr="0016202B">
        <w:rPr>
          <w:rFonts w:ascii="Arial" w:hAnsi="Arial" w:cs="Arial"/>
          <w:sz w:val="18"/>
          <w:szCs w:val="18"/>
          <w:lang w:val="it-IT"/>
        </w:rPr>
        <w:t>a firma di</w:t>
      </w:r>
    </w:p>
    <w:p w14:paraId="32733309" w14:textId="6EF5E074" w:rsidR="005F6A84" w:rsidRPr="006C27D8" w:rsidRDefault="008071B7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>
        <w:rPr>
          <w:rFonts w:ascii="Arial" w:hAnsi="Arial" w:cs="Arial"/>
          <w:sz w:val="18"/>
          <w:szCs w:val="18"/>
          <w:lang w:val="it-IT"/>
        </w:rPr>
        <w:t>progettista_app</w:t>
      </w:r>
      <w:proofErr w:type="spellEnd"/>
      <w:r>
        <w:rPr>
          <w:rFonts w:ascii="Arial" w:hAnsi="Arial" w:cs="Arial"/>
          <w:sz w:val="18"/>
          <w:szCs w:val="18"/>
          <w:lang w:val="it-IT"/>
        </w:rPr>
        <w:t xml:space="preserve">] </w:t>
      </w:r>
      <w:r w:rsidR="005F6A84"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="005F6A84" w:rsidRPr="006C27D8">
        <w:rPr>
          <w:rFonts w:ascii="Arial" w:hAnsi="Arial" w:cs="Arial"/>
          <w:sz w:val="18"/>
          <w:szCs w:val="18"/>
          <w:lang w:val="it-IT"/>
        </w:rPr>
        <w:t>progettista_cognome</w:t>
      </w:r>
      <w:proofErr w:type="spellEnd"/>
      <w:r w:rsidR="005F6A84"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="005F6A84" w:rsidRPr="006C27D8">
        <w:rPr>
          <w:rFonts w:ascii="Arial" w:hAnsi="Arial" w:cs="Arial"/>
          <w:sz w:val="18"/>
          <w:szCs w:val="18"/>
          <w:lang w:val="it-IT"/>
        </w:rPr>
        <w:t>progettista_nome</w:t>
      </w:r>
      <w:proofErr w:type="spellEnd"/>
      <w:r w:rsidR="005F6A84" w:rsidRPr="006C27D8">
        <w:rPr>
          <w:rFonts w:ascii="Arial" w:hAnsi="Arial" w:cs="Arial"/>
          <w:sz w:val="18"/>
          <w:szCs w:val="18"/>
          <w:lang w:val="it-IT"/>
        </w:rPr>
        <w:t>], C.F. [</w:t>
      </w:r>
      <w:proofErr w:type="spellStart"/>
      <w:r w:rsidR="005F6A84" w:rsidRPr="006C27D8">
        <w:rPr>
          <w:rFonts w:ascii="Arial" w:hAnsi="Arial" w:cs="Arial"/>
          <w:sz w:val="18"/>
          <w:szCs w:val="18"/>
          <w:lang w:val="it-IT"/>
        </w:rPr>
        <w:t>progettista_cf</w:t>
      </w:r>
      <w:proofErr w:type="spellEnd"/>
      <w:r w:rsidR="005F6A84" w:rsidRPr="006C27D8">
        <w:rPr>
          <w:rFonts w:ascii="Arial" w:hAnsi="Arial" w:cs="Arial"/>
          <w:sz w:val="18"/>
          <w:szCs w:val="18"/>
          <w:lang w:val="it-IT"/>
        </w:rPr>
        <w:t>],</w:t>
      </w:r>
    </w:p>
    <w:p w14:paraId="0879A7C1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nato a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 il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progettista_data_nato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</w:t>
      </w:r>
    </w:p>
    <w:p w14:paraId="3E255587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residente in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progettista_indirizzo_residenza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progettista_civico_residenza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–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progettista_cap_residenza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progettista_provincia_residenza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]), P.IVA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progettista_piva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394F01A5" w14:textId="77777777" w:rsidR="005F6A84" w:rsidRPr="006C27D8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con studio in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progettista_indirizzo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progettista_civico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-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progettista_cap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progettista_comune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([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progettista_provincia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]),</w:t>
      </w:r>
    </w:p>
    <w:p w14:paraId="26FEFC79" w14:textId="77777777" w:rsidR="005B3BCC" w:rsidRDefault="005F6A84" w:rsidP="009329AF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iscritto al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di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progettista_albo_prov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n.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progettista_albo_numero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],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progettista_telefono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progettista_cellulare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progettista_pec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 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progettista_email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F286628" w14:textId="77777777" w:rsidR="00F230DD" w:rsidRDefault="00F230DD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6BE3C8D9" w14:textId="77777777" w:rsidR="0072600A" w:rsidRDefault="00DC749B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  <w:r w:rsidRPr="00DB4AF0">
        <w:rPr>
          <w:rFonts w:ascii="Arial" w:hAnsi="Arial" w:cs="Arial"/>
          <w:sz w:val="18"/>
          <w:szCs w:val="18"/>
          <w:lang w:val="it-IT"/>
        </w:rPr>
        <w:t>Allega alla presente comunicazione:</w:t>
      </w:r>
    </w:p>
    <w:p w14:paraId="1C9D0F24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relazione descrittiva delle opere e dichiarazione della sussistenza dei requisiti igienico-sanitari e di sicurezza, sottoscritta da tecnico abilitato; </w:t>
      </w:r>
    </w:p>
    <w:p w14:paraId="505A978B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 xml:space="preserve">- elaborati grafici esplicativi delle opere redatti da tecnico abilitato; </w:t>
      </w:r>
    </w:p>
    <w:p w14:paraId="3E748391" w14:textId="77777777" w:rsidR="005F6A84" w:rsidRPr="005F6A84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autocertificazione resa dal proprietario attestante l’epoca di realizzazione dei lavori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16E823E0" w14:textId="77777777" w:rsidR="00DB4AF0" w:rsidRDefault="005F6A84" w:rsidP="009329AF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5F6A84">
        <w:rPr>
          <w:rFonts w:ascii="Arial" w:hAnsi="Arial" w:cs="Arial"/>
          <w:sz w:val="18"/>
          <w:szCs w:val="18"/>
          <w:lang w:val="it-IT"/>
        </w:rPr>
        <w:t>- ricevuta di avvenuta presentazione della variazione catastale</w:t>
      </w:r>
      <w:r w:rsidR="009329AF">
        <w:rPr>
          <w:rFonts w:ascii="Arial" w:hAnsi="Arial" w:cs="Arial"/>
          <w:sz w:val="18"/>
          <w:szCs w:val="18"/>
          <w:lang w:val="it-IT"/>
        </w:rPr>
        <w:t>;</w:t>
      </w:r>
    </w:p>
    <w:p w14:paraId="62B505D0" w14:textId="3CBF7B93" w:rsidR="005F6A84" w:rsidRDefault="005F6A84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006B0" w:rsidRPr="005B4E0B" w14:paraId="48C2905A" w14:textId="77777777" w:rsidTr="007006B0">
        <w:tc>
          <w:tcPr>
            <w:tcW w:w="9778" w:type="dxa"/>
          </w:tcPr>
          <w:p w14:paraId="18A338B1" w14:textId="727661FD" w:rsidR="007006B0" w:rsidRDefault="007006B0" w:rsidP="007006B0">
            <w:pPr>
              <w:widowControl/>
              <w:autoSpaceDN w:val="0"/>
              <w:snapToGrid w:val="0"/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onshow;block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=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tbs:row;when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[</w:t>
            </w:r>
            <w:proofErr w:type="spellStart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proofErr w:type="spellEnd"/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]='1']Il richiedente acconsente che ogni comunicazione e/o richiesta di integrazione venga inviata esclusivamente con modalità telematica alla casella PEC </w:t>
            </w:r>
            <w:r w:rsidRPr="00026A5C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18F48887" w14:textId="77777777" w:rsidR="007006B0" w:rsidRPr="00DB4AF0" w:rsidRDefault="007006B0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BCC21D4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essere consapevole che la presente segnalazione non può comportare limitazione dei diritti dei terzi.</w:t>
      </w:r>
    </w:p>
    <w:p w14:paraId="513A85C0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4D29F862" w14:textId="77777777" w:rsidR="009329AF" w:rsidRPr="009329AF" w:rsidRDefault="009329AF" w:rsidP="009329AF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5E2A9513" w14:textId="77777777" w:rsidR="002C0E03" w:rsidRDefault="002C0E03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22A5F310" w14:textId="77777777" w:rsidR="009329AF" w:rsidRPr="004704FA" w:rsidRDefault="009329AF" w:rsidP="009329A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536A7BA3" w14:textId="77777777" w:rsidR="009329AF" w:rsidRPr="005F6A84" w:rsidRDefault="009329AF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715F95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610BC311" w14:textId="77777777" w:rsidR="005F6A84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allegati_istanza.val;block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=</w:t>
      </w:r>
      <w:proofErr w:type="spellStart"/>
      <w:r w:rsidRPr="006C27D8">
        <w:rPr>
          <w:rFonts w:ascii="Arial" w:hAnsi="Arial" w:cs="Arial"/>
          <w:sz w:val="18"/>
          <w:szCs w:val="18"/>
          <w:lang w:val="it-IT"/>
        </w:rPr>
        <w:t>tbs:listitem</w:t>
      </w:r>
      <w:proofErr w:type="spellEnd"/>
      <w:r w:rsidRPr="006C27D8">
        <w:rPr>
          <w:rFonts w:ascii="Arial" w:hAnsi="Arial" w:cs="Arial"/>
          <w:sz w:val="18"/>
          <w:szCs w:val="18"/>
          <w:lang w:val="it-IT"/>
        </w:rPr>
        <w:t>]</w:t>
      </w:r>
    </w:p>
    <w:p w14:paraId="1B47470F" w14:textId="77777777" w:rsidR="00CC06C9" w:rsidRPr="002E3664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</w:t>
      </w:r>
      <w:proofErr w:type="spellStart"/>
      <w:r w:rsidRPr="002E3664">
        <w:rPr>
          <w:rFonts w:ascii="Arial" w:hAnsi="Arial" w:cs="Arial"/>
          <w:sz w:val="18"/>
          <w:szCs w:val="18"/>
          <w:lang w:val="it-IT"/>
        </w:rPr>
        <w:t>note_allegati;strconv</w:t>
      </w:r>
      <w:proofErr w:type="spellEnd"/>
      <w:r w:rsidRPr="002E3664">
        <w:rPr>
          <w:rFonts w:ascii="Arial" w:hAnsi="Arial" w:cs="Arial"/>
          <w:sz w:val="18"/>
          <w:szCs w:val="18"/>
          <w:lang w:val="it-IT"/>
        </w:rPr>
        <w:t>=no]</w:t>
      </w:r>
    </w:p>
    <w:p w14:paraId="187DC2CC" w14:textId="77777777" w:rsidR="00CC06C9" w:rsidRPr="006C27D8" w:rsidRDefault="00CC06C9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53341" w:rsidRPr="005B4E0B" w14:paraId="09B41763" w14:textId="77777777" w:rsidTr="00E53341">
        <w:tc>
          <w:tcPr>
            <w:tcW w:w="9778" w:type="dxa"/>
          </w:tcPr>
          <w:p w14:paraId="003EF11A" w14:textId="5EA8F5EC" w:rsidR="00E53341" w:rsidRDefault="00E53341" w:rsidP="009329AF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E53341">
              <w:rPr>
                <w:rFonts w:ascii="Arial" w:hAnsi="Arial" w:cs="Arial"/>
                <w:sz w:val="18"/>
                <w:szCs w:val="18"/>
                <w:lang w:val="it-IT"/>
              </w:rPr>
              <w:t>[</w:t>
            </w:r>
            <w:proofErr w:type="spellStart"/>
            <w:r w:rsidRPr="00E53341">
              <w:rPr>
                <w:rFonts w:ascii="Arial" w:hAnsi="Arial" w:cs="Arial"/>
                <w:sz w:val="18"/>
                <w:szCs w:val="18"/>
                <w:lang w:val="it-IT"/>
              </w:rPr>
              <w:t>onshow;bl</w:t>
            </w:r>
            <w:r w:rsidR="005B4E0B">
              <w:rPr>
                <w:rFonts w:ascii="Arial" w:hAnsi="Arial" w:cs="Arial"/>
                <w:sz w:val="18"/>
                <w:szCs w:val="18"/>
                <w:lang w:val="it-IT"/>
              </w:rPr>
              <w:t>oc</w:t>
            </w:r>
            <w:r w:rsidRPr="00E53341">
              <w:rPr>
                <w:rFonts w:ascii="Arial" w:hAnsi="Arial" w:cs="Arial"/>
                <w:sz w:val="18"/>
                <w:szCs w:val="18"/>
                <w:lang w:val="it-IT"/>
              </w:rPr>
              <w:t>k</w:t>
            </w:r>
            <w:proofErr w:type="spellEnd"/>
            <w:r w:rsidRPr="00E53341">
              <w:rPr>
                <w:rFonts w:ascii="Arial" w:hAnsi="Arial" w:cs="Arial"/>
                <w:sz w:val="18"/>
                <w:szCs w:val="18"/>
                <w:lang w:val="it-IT"/>
              </w:rPr>
              <w:t>=</w:t>
            </w:r>
            <w:proofErr w:type="spellStart"/>
            <w:r w:rsidRPr="00E53341">
              <w:rPr>
                <w:rFonts w:ascii="Arial" w:hAnsi="Arial" w:cs="Arial"/>
                <w:sz w:val="18"/>
                <w:szCs w:val="18"/>
                <w:lang w:val="it-IT"/>
              </w:rPr>
              <w:t>tbs:row;when</w:t>
            </w:r>
            <w:proofErr w:type="spellEnd"/>
            <w:r w:rsidRPr="00E53341">
              <w:rPr>
                <w:rFonts w:ascii="Arial" w:hAnsi="Arial" w:cs="Arial"/>
                <w:sz w:val="18"/>
                <w:szCs w:val="18"/>
                <w:lang w:val="it-IT"/>
              </w:rPr>
              <w:t xml:space="preserve"> [dichiarazione_pagamento_opt]='1'][dichiarazione_pagamento_opt_value]</w:t>
            </w:r>
          </w:p>
        </w:tc>
      </w:tr>
    </w:tbl>
    <w:p w14:paraId="459CDB3E" w14:textId="77777777" w:rsidR="00E53341" w:rsidRPr="005F6A84" w:rsidRDefault="00E53341" w:rsidP="009329AF">
      <w:pPr>
        <w:tabs>
          <w:tab w:val="left" w:pos="851"/>
        </w:tabs>
        <w:contextualSpacing/>
        <w:jc w:val="both"/>
        <w:rPr>
          <w:rFonts w:ascii="Arial" w:hAnsi="Arial" w:cs="Arial"/>
          <w:sz w:val="18"/>
          <w:szCs w:val="18"/>
          <w:lang w:val="it-IT"/>
        </w:rPr>
      </w:pPr>
    </w:p>
    <w:p w14:paraId="3A7A87DA" w14:textId="77777777" w:rsidR="005F6A84" w:rsidRPr="006C27D8" w:rsidRDefault="0079315D" w:rsidP="009329AF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[</w:t>
      </w:r>
      <w:proofErr w:type="spellStart"/>
      <w:r>
        <w:rPr>
          <w:rFonts w:ascii="Arial" w:hAnsi="Arial" w:cs="Arial"/>
          <w:b/>
          <w:sz w:val="18"/>
          <w:szCs w:val="18"/>
          <w:lang w:val="it-IT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  <w:lang w:val="it-IT"/>
        </w:rPr>
        <w:t>]</w:t>
      </w:r>
      <w:r w:rsidR="005F6A84" w:rsidRPr="006C27D8">
        <w:rPr>
          <w:rFonts w:ascii="Arial" w:hAnsi="Arial" w:cs="Arial"/>
          <w:b/>
          <w:sz w:val="18"/>
          <w:szCs w:val="18"/>
          <w:lang w:val="it-IT"/>
        </w:rPr>
        <w:t>, [</w:t>
      </w:r>
      <w:proofErr w:type="spellStart"/>
      <w:r w:rsidR="005F6A84" w:rsidRPr="006C27D8">
        <w:rPr>
          <w:rFonts w:ascii="Arial" w:hAnsi="Arial" w:cs="Arial"/>
          <w:b/>
          <w:sz w:val="18"/>
          <w:szCs w:val="18"/>
          <w:lang w:val="it-IT"/>
        </w:rPr>
        <w:t>data_stampa_domanda</w:t>
      </w:r>
      <w:proofErr w:type="spellEnd"/>
      <w:r w:rsidR="005F6A84" w:rsidRPr="006C27D8">
        <w:rPr>
          <w:rFonts w:ascii="Arial" w:hAnsi="Arial" w:cs="Arial"/>
          <w:b/>
          <w:sz w:val="18"/>
          <w:szCs w:val="18"/>
          <w:lang w:val="it-IT"/>
        </w:rPr>
        <w:t>]</w:t>
      </w:r>
    </w:p>
    <w:p w14:paraId="09BA766A" w14:textId="77777777" w:rsidR="005F6A84" w:rsidRPr="006C27D8" w:rsidRDefault="005F6A84" w:rsidP="009329AF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15D672C" w14:textId="77777777" w:rsidR="005F6A84" w:rsidRPr="006C27D8" w:rsidRDefault="005F6A84" w:rsidP="009329AF">
      <w:pPr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9778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4948"/>
      </w:tblGrid>
      <w:tr w:rsidR="009329AF" w:rsidRPr="008246AD" w14:paraId="525DEFA9" w14:textId="77777777" w:rsidTr="00290BB0">
        <w:trPr>
          <w:trHeight w:val="431"/>
        </w:trPr>
        <w:tc>
          <w:tcPr>
            <w:tcW w:w="4830" w:type="dxa"/>
            <w:shd w:val="clear" w:color="auto" w:fill="auto"/>
          </w:tcPr>
          <w:p w14:paraId="074BD256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PROGETTISTA</w:t>
            </w:r>
          </w:p>
          <w:p w14:paraId="02D0EE6F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progettista_nome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</w:tc>
        <w:tc>
          <w:tcPr>
            <w:tcW w:w="4948" w:type="dxa"/>
            <w:shd w:val="clear" w:color="auto" w:fill="auto"/>
          </w:tcPr>
          <w:p w14:paraId="2457CCDA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IL PROPRIETARIO O AVENTE TITOLO</w:t>
            </w:r>
          </w:p>
          <w:p w14:paraId="575A8756" w14:textId="77777777" w:rsidR="009329AF" w:rsidRPr="009329AF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fisica_cognome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 [</w:t>
            </w:r>
            <w:proofErr w:type="spellStart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fisica_nome</w:t>
            </w:r>
            <w:proofErr w:type="spellEnd"/>
            <w:r w:rsidRPr="009329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]</w:t>
            </w:r>
          </w:p>
          <w:p w14:paraId="4706CB4E" w14:textId="77777777" w:rsidR="009329AF" w:rsidRPr="009B4421" w:rsidRDefault="009329AF" w:rsidP="009329AF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6AB239BD" w14:textId="77777777" w:rsidR="009329AF" w:rsidRPr="008246AD" w:rsidRDefault="009329AF" w:rsidP="009329AF">
            <w:pPr>
              <w:pStyle w:val="Contenutotabella"/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C004BA" w14:textId="77777777" w:rsidR="00DC749B" w:rsidRPr="00CA678E" w:rsidRDefault="00DC749B" w:rsidP="009329AF">
      <w:pPr>
        <w:ind w:right="-663"/>
        <w:contextualSpacing/>
        <w:jc w:val="center"/>
        <w:rPr>
          <w:rFonts w:ascii="Arial" w:hAnsi="Arial" w:cs="Arial"/>
          <w:b/>
          <w:kern w:val="1"/>
          <w:lang w:val="it-IT"/>
        </w:rPr>
      </w:pPr>
    </w:p>
    <w:p w14:paraId="798247B5" w14:textId="77777777" w:rsidR="00C27DAA" w:rsidRPr="00C27DAA" w:rsidRDefault="00C27DAA" w:rsidP="00C27DAA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1605D993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978A8C0" w14:textId="77777777" w:rsidR="00C27DAA" w:rsidRPr="00C27DAA" w:rsidRDefault="00C27DAA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4EED17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Titolare del trattamento e RPD</w:t>
      </w:r>
    </w:p>
    <w:p w14:paraId="78E6F561" w14:textId="0C2DF134" w:rsidR="00C27DAA" w:rsidRPr="00F465DD" w:rsidRDefault="00F465DD" w:rsidP="00C27DAA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F465DD">
        <w:rPr>
          <w:rFonts w:ascii="Arial" w:hAnsi="Arial" w:cs="Arial"/>
          <w:sz w:val="14"/>
          <w:szCs w:val="14"/>
          <w:lang w:val="it-IT" w:eastAsia="it-IT"/>
        </w:rPr>
        <w:t>[</w:t>
      </w:r>
      <w:proofErr w:type="spellStart"/>
      <w:r w:rsidRPr="00F465DD">
        <w:rPr>
          <w:rFonts w:ascii="Arial" w:hAnsi="Arial" w:cs="Arial"/>
          <w:sz w:val="14"/>
          <w:szCs w:val="14"/>
          <w:lang w:val="it-IT" w:eastAsia="it-IT"/>
        </w:rPr>
        <w:t>rpd_value</w:t>
      </w:r>
      <w:proofErr w:type="spellEnd"/>
      <w:r w:rsidRPr="00F465DD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4F60960E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7696ED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lastRenderedPageBreak/>
        <w:t>Il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], titolare del trattamento, tratta i dati personali liberamente conferiti, esclusivamente per finalità istituzionali.</w:t>
      </w:r>
    </w:p>
    <w:p w14:paraId="32CD8964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121C9B05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6E73D28D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6C614CDA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BCE3B1B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61BE7B02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C27DAA">
        <w:rPr>
          <w:rFonts w:ascii="Arial" w:hAnsi="Arial" w:cs="Arial"/>
          <w:sz w:val="14"/>
          <w:szCs w:val="14"/>
          <w:lang w:val="it-IT" w:eastAsia="it-IT"/>
        </w:rPr>
        <w:t>comune_value</w:t>
      </w:r>
      <w:proofErr w:type="spellEnd"/>
      <w:r w:rsidRPr="00C27DAA">
        <w:rPr>
          <w:rFonts w:ascii="Arial" w:hAnsi="Arial" w:cs="Arial"/>
          <w:sz w:val="14"/>
          <w:szCs w:val="14"/>
          <w:lang w:val="it-IT" w:eastAsia="it-IT"/>
        </w:rPr>
        <w:t>]</w:t>
      </w:r>
    </w:p>
    <w:p w14:paraId="6381F3D6" w14:textId="77777777" w:rsidR="00C27DAA" w:rsidRPr="00C27DAA" w:rsidRDefault="00C27DAA" w:rsidP="00C27DAA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0B74391A" w14:textId="77777777" w:rsidR="00C27DAA" w:rsidRPr="00926A1D" w:rsidRDefault="00C27DAA" w:rsidP="00C27DAA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cittadino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/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L’interessato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può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:</w:t>
      </w:r>
    </w:p>
    <w:p w14:paraId="04BF648E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3D81415A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22B4E227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054BE73" w14:textId="77777777" w:rsidR="00C27DAA" w:rsidRPr="00926A1D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chiedere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la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limitazione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 xml:space="preserve"> del 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trattamento</w:t>
      </w:r>
      <w:proofErr w:type="spellEnd"/>
    </w:p>
    <w:p w14:paraId="1E1AF1CF" w14:textId="77777777" w:rsidR="00C27DAA" w:rsidRPr="00C27DAA" w:rsidRDefault="00C27DAA" w:rsidP="00C27DAA">
      <w:pPr>
        <w:pStyle w:val="Paragrafoelenco"/>
        <w:widowControl/>
        <w:numPr>
          <w:ilvl w:val="0"/>
          <w:numId w:val="11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C27DAA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0ABB563D" w14:textId="77777777" w:rsidR="00DC749B" w:rsidRPr="006C27D8" w:rsidRDefault="00DC749B" w:rsidP="00C27DAA">
      <w:pPr>
        <w:contextualSpacing/>
        <w:jc w:val="center"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17F18"/>
    <w:rsid w:val="00026A5C"/>
    <w:rsid w:val="000947C3"/>
    <w:rsid w:val="000E39D5"/>
    <w:rsid w:val="0016202B"/>
    <w:rsid w:val="0018374B"/>
    <w:rsid w:val="001E3157"/>
    <w:rsid w:val="001E5C5F"/>
    <w:rsid w:val="001F57A9"/>
    <w:rsid w:val="001F7BA6"/>
    <w:rsid w:val="00206D65"/>
    <w:rsid w:val="00253B34"/>
    <w:rsid w:val="002729D1"/>
    <w:rsid w:val="00286324"/>
    <w:rsid w:val="002A2C9E"/>
    <w:rsid w:val="002B01A2"/>
    <w:rsid w:val="002C0E03"/>
    <w:rsid w:val="002C11AA"/>
    <w:rsid w:val="002E3664"/>
    <w:rsid w:val="00362D23"/>
    <w:rsid w:val="003E58D9"/>
    <w:rsid w:val="00455BD5"/>
    <w:rsid w:val="004704FA"/>
    <w:rsid w:val="00490C48"/>
    <w:rsid w:val="004C1FC8"/>
    <w:rsid w:val="0055566B"/>
    <w:rsid w:val="0056015A"/>
    <w:rsid w:val="005753BD"/>
    <w:rsid w:val="005872C8"/>
    <w:rsid w:val="005A6E0E"/>
    <w:rsid w:val="005B3BCC"/>
    <w:rsid w:val="005B4E0B"/>
    <w:rsid w:val="005F0D8A"/>
    <w:rsid w:val="005F6A84"/>
    <w:rsid w:val="0061239A"/>
    <w:rsid w:val="00617458"/>
    <w:rsid w:val="0062766F"/>
    <w:rsid w:val="006C27D8"/>
    <w:rsid w:val="006D10AF"/>
    <w:rsid w:val="006F7EA1"/>
    <w:rsid w:val="007006B0"/>
    <w:rsid w:val="007028A6"/>
    <w:rsid w:val="0072600A"/>
    <w:rsid w:val="00785786"/>
    <w:rsid w:val="0079315D"/>
    <w:rsid w:val="007B723D"/>
    <w:rsid w:val="008071B7"/>
    <w:rsid w:val="008E0CC0"/>
    <w:rsid w:val="009329AF"/>
    <w:rsid w:val="009729CA"/>
    <w:rsid w:val="009971AB"/>
    <w:rsid w:val="009A7001"/>
    <w:rsid w:val="00A54E2C"/>
    <w:rsid w:val="00A83745"/>
    <w:rsid w:val="00B1620A"/>
    <w:rsid w:val="00B61F96"/>
    <w:rsid w:val="00C2145C"/>
    <w:rsid w:val="00C27DAA"/>
    <w:rsid w:val="00CA05A3"/>
    <w:rsid w:val="00CA1165"/>
    <w:rsid w:val="00CA678E"/>
    <w:rsid w:val="00CB03BF"/>
    <w:rsid w:val="00CC06C9"/>
    <w:rsid w:val="00CC451B"/>
    <w:rsid w:val="00D2194C"/>
    <w:rsid w:val="00DA60CB"/>
    <w:rsid w:val="00DB4AF0"/>
    <w:rsid w:val="00DC749B"/>
    <w:rsid w:val="00DE6B24"/>
    <w:rsid w:val="00E53341"/>
    <w:rsid w:val="00E752D2"/>
    <w:rsid w:val="00F230DD"/>
    <w:rsid w:val="00F465DD"/>
    <w:rsid w:val="00FF0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93AB87C"/>
  <w15:docId w15:val="{A3B13CB6-3DEF-4206-92F9-ED7A21D5F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1312</Words>
  <Characters>7481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8776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20</cp:revision>
  <cp:lastPrinted>1899-12-31T23:00:00Z</cp:lastPrinted>
  <dcterms:created xsi:type="dcterms:W3CDTF">2017-08-11T11:04:00Z</dcterms:created>
  <dcterms:modified xsi:type="dcterms:W3CDTF">2020-09-28T09:03:00Z</dcterms:modified>
</cp:coreProperties>
</file>